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409517" w14:textId="77777777" w:rsidR="00054A0A" w:rsidRDefault="00054A0A" w:rsidP="00FF6B65">
      <w:pPr>
        <w:pStyle w:val="BirinciDereceBaslik"/>
        <w:tabs>
          <w:tab w:val="clear" w:pos="360"/>
          <w:tab w:val="left" w:pos="567"/>
        </w:tabs>
        <w:spacing w:before="0"/>
        <w:ind w:left="0" w:firstLine="0"/>
        <w:jc w:val="center"/>
        <w:rPr>
          <w:rFonts w:cs="Arial"/>
          <w:szCs w:val="28"/>
        </w:rPr>
      </w:pPr>
    </w:p>
    <w:p w14:paraId="33A471B1" w14:textId="77777777" w:rsidR="00054A0A" w:rsidRDefault="00054A0A" w:rsidP="00FF6B65">
      <w:pPr>
        <w:pStyle w:val="BirinciDereceBaslik"/>
        <w:tabs>
          <w:tab w:val="clear" w:pos="360"/>
          <w:tab w:val="left" w:pos="567"/>
        </w:tabs>
        <w:spacing w:before="0"/>
        <w:ind w:left="0" w:firstLine="0"/>
        <w:jc w:val="center"/>
        <w:rPr>
          <w:rFonts w:cs="Arial"/>
          <w:szCs w:val="28"/>
        </w:rPr>
      </w:pPr>
    </w:p>
    <w:p w14:paraId="46AA6114"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115B0493" w14:textId="77777777" w:rsidR="00054A0A" w:rsidRPr="000926D0" w:rsidRDefault="00054A0A" w:rsidP="00FF6B65">
      <w:pPr>
        <w:pStyle w:val="BirinciDereceBaslik"/>
        <w:tabs>
          <w:tab w:val="clear" w:pos="360"/>
          <w:tab w:val="left" w:pos="567"/>
        </w:tabs>
        <w:spacing w:before="0"/>
        <w:ind w:left="0" w:firstLine="0"/>
        <w:jc w:val="center"/>
        <w:rPr>
          <w:rFonts w:ascii="Times New Roman" w:hAnsi="Times New Roman"/>
          <w:sz w:val="28"/>
          <w:szCs w:val="28"/>
        </w:rPr>
      </w:pPr>
      <w:r w:rsidRPr="000926D0">
        <w:rPr>
          <w:rFonts w:ascii="Times New Roman" w:hAnsi="Times New Roman"/>
          <w:sz w:val="28"/>
          <w:szCs w:val="28"/>
        </w:rPr>
        <w:t>BAŞKENT ÜNİVERSİTESİ</w:t>
      </w:r>
    </w:p>
    <w:p w14:paraId="6BCB39BE" w14:textId="77777777" w:rsidR="00054A0A" w:rsidRPr="000926D0" w:rsidRDefault="00054A0A" w:rsidP="00FF6B65">
      <w:pPr>
        <w:pStyle w:val="BirinciDereceBaslik"/>
        <w:tabs>
          <w:tab w:val="clear" w:pos="360"/>
          <w:tab w:val="left" w:pos="567"/>
        </w:tabs>
        <w:spacing w:before="0"/>
        <w:ind w:left="0" w:firstLine="0"/>
        <w:jc w:val="center"/>
        <w:rPr>
          <w:rFonts w:ascii="Times New Roman" w:hAnsi="Times New Roman"/>
          <w:sz w:val="28"/>
          <w:szCs w:val="28"/>
        </w:rPr>
      </w:pPr>
      <w:r w:rsidRPr="000926D0">
        <w:rPr>
          <w:rFonts w:ascii="Times New Roman" w:hAnsi="Times New Roman"/>
          <w:sz w:val="28"/>
          <w:szCs w:val="28"/>
        </w:rPr>
        <w:t>FEN BİLİMLERİ ENSTİTÜSÜ</w:t>
      </w:r>
    </w:p>
    <w:p w14:paraId="6E730CA8"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4EB972C1"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3B743B58"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751561A7"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505036D5"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30546A43"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28"/>
        </w:rPr>
      </w:pPr>
    </w:p>
    <w:p w14:paraId="317D60DC"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31F9AD91"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52845EC1"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 w:val="32"/>
          <w:szCs w:val="32"/>
        </w:rPr>
      </w:pPr>
    </w:p>
    <w:p w14:paraId="3B33EC1A"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r w:rsidRPr="00E11846">
        <w:rPr>
          <w:rFonts w:ascii="Times New Roman" w:hAnsi="Times New Roman"/>
          <w:sz w:val="32"/>
          <w:szCs w:val="32"/>
        </w:rPr>
        <w:t xml:space="preserve">TEZ </w:t>
      </w:r>
      <w:r w:rsidR="00DC48E0" w:rsidRPr="00E11846">
        <w:rPr>
          <w:rFonts w:ascii="Times New Roman" w:hAnsi="Times New Roman"/>
          <w:sz w:val="32"/>
          <w:szCs w:val="32"/>
        </w:rPr>
        <w:t>YAZ</w:t>
      </w:r>
      <w:r w:rsidR="00DC48E0">
        <w:rPr>
          <w:rFonts w:ascii="Times New Roman" w:hAnsi="Times New Roman"/>
          <w:sz w:val="32"/>
          <w:szCs w:val="32"/>
        </w:rPr>
        <w:t>IM</w:t>
      </w:r>
      <w:r w:rsidR="00DC48E0" w:rsidRPr="00E11846">
        <w:rPr>
          <w:rFonts w:ascii="Times New Roman" w:hAnsi="Times New Roman"/>
          <w:sz w:val="32"/>
          <w:szCs w:val="32"/>
        </w:rPr>
        <w:t xml:space="preserve"> </w:t>
      </w:r>
      <w:r w:rsidRPr="00E11846">
        <w:rPr>
          <w:rFonts w:ascii="Times New Roman" w:hAnsi="Times New Roman"/>
          <w:sz w:val="32"/>
          <w:szCs w:val="32"/>
        </w:rPr>
        <w:t>KILAVUZU</w:t>
      </w:r>
    </w:p>
    <w:p w14:paraId="51F5810E"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5264C73C"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7F3C17C5"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3F68CBA4"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szCs w:val="32"/>
        </w:rPr>
      </w:pPr>
    </w:p>
    <w:p w14:paraId="32591BC9" w14:textId="77777777" w:rsidR="00054A0A" w:rsidRPr="00E11846" w:rsidRDefault="00054A0A" w:rsidP="00FF6B65">
      <w:pPr>
        <w:pStyle w:val="BirinciDereceBaslik"/>
        <w:tabs>
          <w:tab w:val="clear" w:pos="360"/>
          <w:tab w:val="left" w:pos="567"/>
        </w:tabs>
        <w:spacing w:before="0"/>
        <w:ind w:left="0" w:firstLine="0"/>
        <w:jc w:val="center"/>
        <w:rPr>
          <w:rFonts w:ascii="Times New Roman" w:hAnsi="Times New Roman"/>
        </w:rPr>
      </w:pPr>
    </w:p>
    <w:p w14:paraId="1F8BB341" w14:textId="77777777" w:rsidR="00054A0A" w:rsidRPr="00E11846" w:rsidRDefault="00054A0A" w:rsidP="00FF6B65">
      <w:pPr>
        <w:tabs>
          <w:tab w:val="left" w:pos="567"/>
        </w:tabs>
        <w:spacing w:line="360" w:lineRule="auto"/>
      </w:pPr>
    </w:p>
    <w:p w14:paraId="4D689828" w14:textId="77777777" w:rsidR="00054A0A" w:rsidRPr="00E11846" w:rsidRDefault="00054A0A" w:rsidP="00FF6B65">
      <w:pPr>
        <w:tabs>
          <w:tab w:val="left" w:pos="567"/>
        </w:tabs>
        <w:spacing w:line="360" w:lineRule="auto"/>
      </w:pPr>
    </w:p>
    <w:p w14:paraId="40A224AD" w14:textId="77777777" w:rsidR="00054A0A" w:rsidRPr="00E11846" w:rsidRDefault="00054A0A" w:rsidP="00FF6B65">
      <w:pPr>
        <w:tabs>
          <w:tab w:val="left" w:pos="567"/>
        </w:tabs>
        <w:spacing w:line="360" w:lineRule="auto"/>
      </w:pPr>
    </w:p>
    <w:p w14:paraId="2765DB23" w14:textId="77777777" w:rsidR="00054A0A" w:rsidRPr="00E11846" w:rsidRDefault="00054A0A" w:rsidP="00FF6B65">
      <w:pPr>
        <w:tabs>
          <w:tab w:val="left" w:pos="567"/>
        </w:tabs>
        <w:spacing w:line="360" w:lineRule="auto"/>
      </w:pPr>
    </w:p>
    <w:p w14:paraId="0994A2D6" w14:textId="77777777" w:rsidR="00054A0A" w:rsidRPr="00E11846" w:rsidRDefault="00054A0A" w:rsidP="00FF6B65">
      <w:pPr>
        <w:tabs>
          <w:tab w:val="left" w:pos="567"/>
        </w:tabs>
        <w:spacing w:line="360" w:lineRule="auto"/>
      </w:pPr>
    </w:p>
    <w:p w14:paraId="2637AC68" w14:textId="77777777" w:rsidR="00054A0A" w:rsidRPr="00E11846" w:rsidRDefault="00054A0A" w:rsidP="00FF6B65">
      <w:pPr>
        <w:pStyle w:val="BirinciDereceBaslik"/>
        <w:tabs>
          <w:tab w:val="clear" w:pos="360"/>
          <w:tab w:val="left" w:pos="567"/>
          <w:tab w:val="left" w:pos="3480"/>
        </w:tabs>
        <w:spacing w:before="0"/>
        <w:ind w:left="0" w:firstLine="0"/>
        <w:rPr>
          <w:rFonts w:ascii="Times New Roman" w:hAnsi="Times New Roman"/>
        </w:rPr>
      </w:pPr>
      <w:r w:rsidRPr="00E11846">
        <w:rPr>
          <w:rFonts w:ascii="Times New Roman" w:hAnsi="Times New Roman"/>
        </w:rPr>
        <w:tab/>
      </w:r>
      <w:r w:rsidRPr="00E11846">
        <w:rPr>
          <w:rFonts w:ascii="Times New Roman" w:hAnsi="Times New Roman"/>
        </w:rPr>
        <w:tab/>
      </w:r>
      <w:r w:rsidRPr="00E11846">
        <w:rPr>
          <w:rFonts w:ascii="Times New Roman" w:hAnsi="Times New Roman"/>
        </w:rPr>
        <w:tab/>
      </w:r>
    </w:p>
    <w:p w14:paraId="40DDE241" w14:textId="77777777" w:rsidR="00054A0A" w:rsidRDefault="00984A9C" w:rsidP="00FF6B65">
      <w:pPr>
        <w:pStyle w:val="BirinciDereceBaslik"/>
        <w:tabs>
          <w:tab w:val="clear" w:pos="360"/>
          <w:tab w:val="left" w:pos="567"/>
          <w:tab w:val="left" w:pos="3480"/>
        </w:tabs>
        <w:spacing w:before="0"/>
        <w:ind w:left="0" w:firstLine="0"/>
        <w:jc w:val="center"/>
        <w:rPr>
          <w:rFonts w:ascii="Times New Roman" w:hAnsi="Times New Roman"/>
          <w:sz w:val="28"/>
          <w:szCs w:val="28"/>
        </w:rPr>
      </w:pPr>
      <w:r w:rsidRPr="000926D0">
        <w:rPr>
          <w:rFonts w:ascii="Times New Roman" w:hAnsi="Times New Roman"/>
          <w:sz w:val="28"/>
          <w:szCs w:val="28"/>
        </w:rPr>
        <w:t>(</w:t>
      </w:r>
      <w:r w:rsidR="00276D0E">
        <w:rPr>
          <w:rFonts w:ascii="Times New Roman" w:hAnsi="Times New Roman"/>
          <w:sz w:val="28"/>
          <w:szCs w:val="28"/>
        </w:rPr>
        <w:t>Aralık</w:t>
      </w:r>
      <w:r w:rsidRPr="000926D0">
        <w:rPr>
          <w:rFonts w:ascii="Times New Roman" w:hAnsi="Times New Roman"/>
          <w:sz w:val="28"/>
          <w:szCs w:val="28"/>
        </w:rPr>
        <w:t xml:space="preserve"> 20</w:t>
      </w:r>
      <w:r w:rsidR="00F67B5B">
        <w:rPr>
          <w:rFonts w:ascii="Times New Roman" w:hAnsi="Times New Roman"/>
          <w:sz w:val="28"/>
          <w:szCs w:val="28"/>
        </w:rPr>
        <w:t>2</w:t>
      </w:r>
      <w:r w:rsidR="00276D0E">
        <w:rPr>
          <w:rFonts w:ascii="Times New Roman" w:hAnsi="Times New Roman"/>
          <w:sz w:val="28"/>
          <w:szCs w:val="28"/>
        </w:rPr>
        <w:t>4</w:t>
      </w:r>
      <w:r w:rsidRPr="000926D0">
        <w:rPr>
          <w:rFonts w:ascii="Times New Roman" w:hAnsi="Times New Roman"/>
          <w:sz w:val="28"/>
          <w:szCs w:val="28"/>
        </w:rPr>
        <w:t>)</w:t>
      </w:r>
    </w:p>
    <w:p w14:paraId="1B3DB49A" w14:textId="77777777" w:rsidR="000926D0" w:rsidRDefault="000926D0" w:rsidP="00FF6B65">
      <w:pPr>
        <w:pStyle w:val="BirinciDereceBaslik"/>
        <w:tabs>
          <w:tab w:val="clear" w:pos="360"/>
          <w:tab w:val="left" w:pos="567"/>
          <w:tab w:val="left" w:pos="3480"/>
        </w:tabs>
        <w:spacing w:before="0"/>
        <w:ind w:left="0" w:firstLine="0"/>
        <w:jc w:val="center"/>
        <w:rPr>
          <w:rFonts w:ascii="Times New Roman" w:hAnsi="Times New Roman"/>
          <w:sz w:val="28"/>
          <w:szCs w:val="28"/>
        </w:rPr>
      </w:pPr>
    </w:p>
    <w:p w14:paraId="29463B62" w14:textId="77777777" w:rsidR="00054A0A" w:rsidRDefault="000926D0" w:rsidP="00A87CC4">
      <w:pPr>
        <w:pStyle w:val="BirinciDereceBaslik"/>
        <w:tabs>
          <w:tab w:val="clear" w:pos="360"/>
          <w:tab w:val="left" w:pos="-284"/>
          <w:tab w:val="left" w:pos="567"/>
        </w:tabs>
        <w:spacing w:before="0"/>
        <w:ind w:left="0" w:firstLine="0"/>
        <w:jc w:val="center"/>
        <w:rPr>
          <w:rFonts w:ascii="Times New Roman" w:hAnsi="Times New Roman"/>
          <w:sz w:val="28"/>
          <w:szCs w:val="28"/>
        </w:rPr>
      </w:pPr>
      <w:r>
        <w:rPr>
          <w:rFonts w:ascii="Times New Roman" w:hAnsi="Times New Roman"/>
          <w:sz w:val="28"/>
          <w:szCs w:val="28"/>
        </w:rPr>
        <w:br w:type="page"/>
      </w:r>
      <w:r w:rsidR="00054A0A" w:rsidRPr="00FA4CE2">
        <w:rPr>
          <w:rFonts w:ascii="Times New Roman" w:hAnsi="Times New Roman"/>
          <w:sz w:val="28"/>
          <w:szCs w:val="28"/>
        </w:rPr>
        <w:lastRenderedPageBreak/>
        <w:t>1. GİRİŞ</w:t>
      </w:r>
    </w:p>
    <w:p w14:paraId="0660E45D" w14:textId="77777777" w:rsidR="00A87CC4" w:rsidRPr="00FA4CE2" w:rsidRDefault="00A87CC4" w:rsidP="00A87CC4">
      <w:pPr>
        <w:pStyle w:val="BirinciDereceBaslik"/>
        <w:tabs>
          <w:tab w:val="clear" w:pos="360"/>
          <w:tab w:val="left" w:pos="-284"/>
          <w:tab w:val="left" w:pos="567"/>
        </w:tabs>
        <w:spacing w:before="0" w:line="480" w:lineRule="auto"/>
        <w:ind w:left="0" w:firstLine="0"/>
        <w:jc w:val="center"/>
        <w:rPr>
          <w:rFonts w:ascii="Times New Roman" w:hAnsi="Times New Roman"/>
          <w:sz w:val="28"/>
          <w:szCs w:val="28"/>
        </w:rPr>
      </w:pPr>
    </w:p>
    <w:p w14:paraId="4E257B62" w14:textId="77777777" w:rsidR="00422512" w:rsidRPr="00494798" w:rsidRDefault="00FF6B65" w:rsidP="00FF6B65">
      <w:pPr>
        <w:pStyle w:val="TezMetni"/>
        <w:tabs>
          <w:tab w:val="left" w:pos="567"/>
        </w:tabs>
        <w:spacing w:after="0"/>
        <w:rPr>
          <w:rFonts w:ascii="Times New Roman" w:hAnsi="Times New Roman"/>
          <w:szCs w:val="24"/>
        </w:rPr>
      </w:pPr>
      <w:r w:rsidRPr="00E11846">
        <w:rPr>
          <w:rFonts w:ascii="Times New Roman" w:hAnsi="Times New Roman"/>
          <w:szCs w:val="24"/>
        </w:rPr>
        <w:tab/>
      </w:r>
      <w:r w:rsidR="00054A0A" w:rsidRPr="00494798">
        <w:rPr>
          <w:rFonts w:ascii="Times New Roman" w:hAnsi="Times New Roman"/>
          <w:szCs w:val="24"/>
        </w:rPr>
        <w:t xml:space="preserve">Başkent Üniversitesi Fen Bilimleri Enstitüsü’ne bağlı anabilim dallarında hazırlanan yüksek lisans ve doktora tezlerinde, bilimsel yazılı sunuş ilkelerine uygun bir standardı sağlamayı amaçlayan bu kılavuzda; bilimsel yazılı sunuşun tezlerle ilgili genel ilkeleri kısa ve öz bir biçimde, örneklerle anlatılmıştır. </w:t>
      </w:r>
      <w:r w:rsidR="00984A9C" w:rsidRPr="00494798">
        <w:rPr>
          <w:rFonts w:ascii="Times New Roman" w:hAnsi="Times New Roman"/>
          <w:szCs w:val="24"/>
        </w:rPr>
        <w:t xml:space="preserve">Hazırlanan bu kılavuz 2019 yılında yayınlanan “Başkent Üniversiteleri Tez Yazım Kuralları” kılavuzuna uygun olarak </w:t>
      </w:r>
      <w:r w:rsidR="00E64966" w:rsidRPr="00494798">
        <w:rPr>
          <w:rFonts w:ascii="Times New Roman" w:hAnsi="Times New Roman"/>
          <w:szCs w:val="24"/>
        </w:rPr>
        <w:t>hazırlanmıştır</w:t>
      </w:r>
      <w:r w:rsidR="00984A9C" w:rsidRPr="00494798">
        <w:rPr>
          <w:rFonts w:ascii="Times New Roman" w:hAnsi="Times New Roman"/>
          <w:szCs w:val="24"/>
        </w:rPr>
        <w:t xml:space="preserve">. </w:t>
      </w:r>
      <w:r w:rsidR="00054A0A" w:rsidRPr="00494798">
        <w:rPr>
          <w:rFonts w:ascii="Times New Roman" w:hAnsi="Times New Roman"/>
          <w:szCs w:val="24"/>
        </w:rPr>
        <w:t>Bu kılavuzun yayın tarihinden sonra, Başkent Üniversitesi Fen Bilimleri Enstitüsü’ne bağlı anabilim dallarında yüksek lisans ve doktora tezi hazırlayacak olan adayların,</w:t>
      </w:r>
      <w:r w:rsidR="00984A9C" w:rsidRPr="00494798">
        <w:rPr>
          <w:rFonts w:ascii="Times New Roman" w:hAnsi="Times New Roman"/>
          <w:szCs w:val="24"/>
        </w:rPr>
        <w:t xml:space="preserve"> “Başkent Üniversiteleri Tez Yazım </w:t>
      </w:r>
      <w:proofErr w:type="gramStart"/>
      <w:r w:rsidR="00984A9C" w:rsidRPr="00494798">
        <w:rPr>
          <w:rFonts w:ascii="Times New Roman" w:hAnsi="Times New Roman"/>
          <w:szCs w:val="24"/>
        </w:rPr>
        <w:t>Kuralları”  kılavuzu</w:t>
      </w:r>
      <w:proofErr w:type="gramEnd"/>
      <w:r w:rsidR="00984A9C" w:rsidRPr="00494798">
        <w:rPr>
          <w:rFonts w:ascii="Times New Roman" w:hAnsi="Times New Roman"/>
          <w:szCs w:val="24"/>
        </w:rPr>
        <w:t xml:space="preserve"> yanında</w:t>
      </w:r>
      <w:r w:rsidR="00054A0A" w:rsidRPr="00494798">
        <w:rPr>
          <w:rFonts w:ascii="Times New Roman" w:hAnsi="Times New Roman"/>
          <w:szCs w:val="24"/>
        </w:rPr>
        <w:t xml:space="preserve"> </w:t>
      </w:r>
      <w:r w:rsidR="00984A9C" w:rsidRPr="00494798">
        <w:rPr>
          <w:rFonts w:ascii="Times New Roman" w:hAnsi="Times New Roman"/>
          <w:szCs w:val="24"/>
        </w:rPr>
        <w:t xml:space="preserve">bu </w:t>
      </w:r>
      <w:r w:rsidR="00054A0A" w:rsidRPr="00494798">
        <w:rPr>
          <w:rFonts w:ascii="Times New Roman" w:hAnsi="Times New Roman"/>
          <w:szCs w:val="24"/>
        </w:rPr>
        <w:t>kılavuzda belirtilen biçim ve öz ile ilgili kuralları uygulamaları gerekmektedir.</w:t>
      </w:r>
    </w:p>
    <w:p w14:paraId="0EFB2FE7" w14:textId="77777777" w:rsidR="005319AE" w:rsidRPr="00494798" w:rsidRDefault="00BC57DF" w:rsidP="005319AE">
      <w:pPr>
        <w:pStyle w:val="TezMetni"/>
        <w:tabs>
          <w:tab w:val="left" w:pos="567"/>
        </w:tabs>
        <w:spacing w:after="0"/>
        <w:jc w:val="center"/>
        <w:rPr>
          <w:rFonts w:ascii="Times New Roman" w:hAnsi="Times New Roman"/>
          <w:b/>
          <w:bCs/>
          <w:sz w:val="28"/>
          <w:szCs w:val="28"/>
        </w:rPr>
      </w:pPr>
      <w:r w:rsidRPr="00494798">
        <w:rPr>
          <w:rFonts w:ascii="Times New Roman" w:hAnsi="Times New Roman"/>
          <w:b/>
          <w:bCs/>
          <w:szCs w:val="24"/>
        </w:rPr>
        <w:br w:type="page"/>
      </w:r>
      <w:r w:rsidR="00054A0A" w:rsidRPr="00494798">
        <w:rPr>
          <w:rFonts w:ascii="Times New Roman" w:hAnsi="Times New Roman"/>
          <w:b/>
          <w:bCs/>
          <w:sz w:val="28"/>
          <w:szCs w:val="28"/>
        </w:rPr>
        <w:lastRenderedPageBreak/>
        <w:t>2. GENEL BİLGİLER</w:t>
      </w:r>
    </w:p>
    <w:p w14:paraId="55696777" w14:textId="77777777" w:rsidR="00A87CC4" w:rsidRPr="00494798" w:rsidRDefault="00A87CC4" w:rsidP="00A87CC4">
      <w:pPr>
        <w:pStyle w:val="TezMetni"/>
        <w:tabs>
          <w:tab w:val="left" w:pos="567"/>
        </w:tabs>
        <w:spacing w:after="0" w:line="480" w:lineRule="auto"/>
        <w:jc w:val="center"/>
        <w:rPr>
          <w:rFonts w:ascii="Times New Roman" w:hAnsi="Times New Roman"/>
          <w:szCs w:val="24"/>
        </w:rPr>
      </w:pPr>
    </w:p>
    <w:p w14:paraId="47B32310" w14:textId="77777777" w:rsidR="00E61503"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491AD2" w:rsidRPr="00494798">
        <w:rPr>
          <w:rFonts w:ascii="Times New Roman" w:hAnsi="Times New Roman"/>
          <w:szCs w:val="24"/>
        </w:rPr>
        <w:t>Bu bölümde, tez yazımında</w:t>
      </w:r>
      <w:r w:rsidR="00054A0A" w:rsidRPr="00494798">
        <w:rPr>
          <w:rFonts w:ascii="Times New Roman" w:hAnsi="Times New Roman"/>
          <w:szCs w:val="24"/>
        </w:rPr>
        <w:t xml:space="preserve"> kullanılacak </w:t>
      </w:r>
      <w:r w:rsidR="00E64966" w:rsidRPr="00494798">
        <w:rPr>
          <w:rFonts w:ascii="Times New Roman" w:hAnsi="Times New Roman"/>
          <w:szCs w:val="24"/>
        </w:rPr>
        <w:t>kâğıdın</w:t>
      </w:r>
      <w:r w:rsidR="00054A0A" w:rsidRPr="00494798">
        <w:rPr>
          <w:rFonts w:ascii="Times New Roman" w:hAnsi="Times New Roman"/>
          <w:szCs w:val="24"/>
        </w:rPr>
        <w:t xml:space="preserve"> ve yazıların niteliği, sayfa kenarlarında bırakılacak boşluklar ve sayfa düzeni, satır aralıkları, sayfaların numaralanması, bölüm ve alt bölümlerin başlıkları, kaynaklar ve dipnotlar ile ilgili ilkeler örneklerle açıklanmıştır. </w:t>
      </w:r>
    </w:p>
    <w:p w14:paraId="3E54E6B1" w14:textId="77777777" w:rsidR="005319AE" w:rsidRPr="00494798" w:rsidRDefault="005319AE" w:rsidP="00A87CC4">
      <w:pPr>
        <w:pStyle w:val="TezMetni"/>
        <w:tabs>
          <w:tab w:val="left" w:pos="567"/>
        </w:tabs>
        <w:spacing w:after="0" w:line="480" w:lineRule="auto"/>
        <w:rPr>
          <w:rFonts w:ascii="Times New Roman" w:hAnsi="Times New Roman"/>
          <w:szCs w:val="24"/>
        </w:rPr>
      </w:pPr>
    </w:p>
    <w:p w14:paraId="5A22F1E3" w14:textId="77777777" w:rsidR="00054A0A" w:rsidRPr="00494798" w:rsidRDefault="00054A0A" w:rsidP="00A87CC4">
      <w:pPr>
        <w:pStyle w:val="TezMetni"/>
        <w:tabs>
          <w:tab w:val="left" w:pos="567"/>
        </w:tabs>
        <w:spacing w:after="0"/>
        <w:rPr>
          <w:rFonts w:ascii="Times New Roman" w:hAnsi="Times New Roman"/>
          <w:b/>
          <w:szCs w:val="24"/>
        </w:rPr>
      </w:pPr>
      <w:r w:rsidRPr="00494798">
        <w:rPr>
          <w:rFonts w:ascii="Times New Roman" w:hAnsi="Times New Roman"/>
          <w:b/>
          <w:szCs w:val="24"/>
        </w:rPr>
        <w:t>2.1</w:t>
      </w:r>
      <w:r w:rsidR="008113B3" w:rsidRPr="00494798">
        <w:rPr>
          <w:rFonts w:ascii="Times New Roman" w:hAnsi="Times New Roman"/>
          <w:b/>
          <w:szCs w:val="24"/>
        </w:rPr>
        <w:t>.</w:t>
      </w:r>
      <w:r w:rsidRPr="00494798">
        <w:rPr>
          <w:rFonts w:ascii="Times New Roman" w:hAnsi="Times New Roman"/>
          <w:b/>
          <w:szCs w:val="24"/>
        </w:rPr>
        <w:t xml:space="preserve"> Basımda Kullanılacak </w:t>
      </w:r>
      <w:r w:rsidR="00E64966" w:rsidRPr="00494798">
        <w:rPr>
          <w:rFonts w:ascii="Times New Roman" w:hAnsi="Times New Roman"/>
          <w:b/>
          <w:szCs w:val="24"/>
        </w:rPr>
        <w:t>Kâğıdın</w:t>
      </w:r>
      <w:r w:rsidRPr="00494798">
        <w:rPr>
          <w:rFonts w:ascii="Times New Roman" w:hAnsi="Times New Roman"/>
          <w:b/>
          <w:szCs w:val="24"/>
        </w:rPr>
        <w:t xml:space="preserve"> Niteliği</w:t>
      </w:r>
    </w:p>
    <w:p w14:paraId="09A6664A" w14:textId="77777777" w:rsidR="00054A0A"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Tezler, A4 boyutlarında (21 cm x </w:t>
      </w:r>
      <w:proofErr w:type="gramStart"/>
      <w:r w:rsidR="00054A0A" w:rsidRPr="00494798">
        <w:rPr>
          <w:rFonts w:ascii="Times New Roman" w:hAnsi="Times New Roman"/>
          <w:szCs w:val="24"/>
        </w:rPr>
        <w:t>29.</w:t>
      </w:r>
      <w:r w:rsidR="00127C67" w:rsidRPr="00494798">
        <w:rPr>
          <w:rFonts w:ascii="Times New Roman" w:hAnsi="Times New Roman"/>
          <w:szCs w:val="24"/>
        </w:rPr>
        <w:t>7</w:t>
      </w:r>
      <w:proofErr w:type="gramEnd"/>
      <w:r w:rsidR="00127C67" w:rsidRPr="00494798">
        <w:rPr>
          <w:rFonts w:ascii="Times New Roman" w:hAnsi="Times New Roman"/>
          <w:szCs w:val="24"/>
        </w:rPr>
        <w:t xml:space="preserve"> </w:t>
      </w:r>
      <w:r w:rsidR="00054A0A" w:rsidRPr="00494798">
        <w:rPr>
          <w:rFonts w:ascii="Times New Roman" w:hAnsi="Times New Roman"/>
          <w:szCs w:val="24"/>
        </w:rPr>
        <w:t xml:space="preserve">cm), “birinci hamur” olarak bilinen beyaz </w:t>
      </w:r>
      <w:r w:rsidR="00852437" w:rsidRPr="00494798">
        <w:rPr>
          <w:rFonts w:ascii="Times New Roman" w:hAnsi="Times New Roman"/>
          <w:szCs w:val="24"/>
        </w:rPr>
        <w:t>kâğıda</w:t>
      </w:r>
      <w:r w:rsidR="00054A0A" w:rsidRPr="00494798">
        <w:rPr>
          <w:rFonts w:ascii="Times New Roman" w:hAnsi="Times New Roman"/>
          <w:szCs w:val="24"/>
        </w:rPr>
        <w:t xml:space="preserve"> basılmalıdır. Tez </w:t>
      </w:r>
      <w:r w:rsidR="00E64966" w:rsidRPr="00494798">
        <w:rPr>
          <w:rFonts w:ascii="Times New Roman" w:hAnsi="Times New Roman"/>
          <w:szCs w:val="24"/>
        </w:rPr>
        <w:t xml:space="preserve">yazımında </w:t>
      </w:r>
      <w:r w:rsidR="00852437" w:rsidRPr="00494798">
        <w:rPr>
          <w:rFonts w:ascii="Times New Roman" w:hAnsi="Times New Roman"/>
          <w:szCs w:val="24"/>
        </w:rPr>
        <w:t>kâğıdın</w:t>
      </w:r>
      <w:r w:rsidR="00054A0A" w:rsidRPr="00494798">
        <w:rPr>
          <w:rFonts w:ascii="Times New Roman" w:hAnsi="Times New Roman"/>
          <w:szCs w:val="24"/>
        </w:rPr>
        <w:t xml:space="preserve"> yalnızca bir yüzü kullanılır.</w:t>
      </w:r>
    </w:p>
    <w:p w14:paraId="4FAEC9AC" w14:textId="77777777" w:rsidR="005319AE" w:rsidRPr="00494798" w:rsidRDefault="005319AE" w:rsidP="00A87CC4">
      <w:pPr>
        <w:pStyle w:val="TezMetni"/>
        <w:tabs>
          <w:tab w:val="left" w:pos="567"/>
        </w:tabs>
        <w:spacing w:after="0" w:line="480" w:lineRule="auto"/>
        <w:rPr>
          <w:rFonts w:ascii="Times New Roman" w:hAnsi="Times New Roman"/>
          <w:szCs w:val="24"/>
        </w:rPr>
      </w:pPr>
    </w:p>
    <w:p w14:paraId="7F7BAC70" w14:textId="77777777" w:rsidR="00054A0A" w:rsidRPr="00494798" w:rsidRDefault="00054A0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2.2</w:t>
      </w:r>
      <w:r w:rsidR="008113B3" w:rsidRPr="00494798">
        <w:rPr>
          <w:rFonts w:ascii="Times New Roman" w:hAnsi="Times New Roman"/>
          <w:b/>
          <w:bCs/>
          <w:szCs w:val="24"/>
        </w:rPr>
        <w:t>.</w:t>
      </w:r>
      <w:r w:rsidRPr="00494798">
        <w:rPr>
          <w:rFonts w:ascii="Times New Roman" w:hAnsi="Times New Roman"/>
          <w:szCs w:val="24"/>
        </w:rPr>
        <w:t xml:space="preserve"> </w:t>
      </w:r>
      <w:r w:rsidRPr="00494798">
        <w:rPr>
          <w:rFonts w:ascii="Times New Roman" w:hAnsi="Times New Roman"/>
          <w:b/>
          <w:bCs/>
          <w:szCs w:val="24"/>
        </w:rPr>
        <w:t>Kenar Boşlukları ve Sayfa Düzeni</w:t>
      </w:r>
    </w:p>
    <w:p w14:paraId="4693468A" w14:textId="77777777" w:rsidR="00054A0A"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Tez</w:t>
      </w:r>
      <w:r w:rsidR="00CB425E">
        <w:rPr>
          <w:rFonts w:ascii="Times New Roman" w:hAnsi="Times New Roman"/>
          <w:szCs w:val="24"/>
        </w:rPr>
        <w:t xml:space="preserve"> metin bloğu</w:t>
      </w:r>
      <w:r w:rsidR="00054A0A" w:rsidRPr="00494798">
        <w:rPr>
          <w:rFonts w:ascii="Times New Roman" w:hAnsi="Times New Roman"/>
          <w:szCs w:val="24"/>
        </w:rPr>
        <w:t xml:space="preserve"> </w:t>
      </w:r>
      <w:r w:rsidR="00CB425E">
        <w:rPr>
          <w:rFonts w:ascii="Times New Roman" w:hAnsi="Times New Roman"/>
          <w:szCs w:val="24"/>
        </w:rPr>
        <w:t xml:space="preserve">her </w:t>
      </w:r>
      <w:r w:rsidR="00054A0A" w:rsidRPr="00494798">
        <w:rPr>
          <w:rFonts w:ascii="Times New Roman" w:hAnsi="Times New Roman"/>
          <w:szCs w:val="24"/>
        </w:rPr>
        <w:t xml:space="preserve">sayfanın sol kenarında 3 cm, alt, üst ve sağ kenarlarda 2,5 cm boşluk </w:t>
      </w:r>
      <w:r w:rsidR="00CB425E">
        <w:rPr>
          <w:rFonts w:ascii="Times New Roman" w:hAnsi="Times New Roman"/>
          <w:szCs w:val="24"/>
        </w:rPr>
        <w:t>kalacak şekilde yerleştirilmelidir</w:t>
      </w:r>
      <w:r w:rsidR="00054A0A" w:rsidRPr="00494798">
        <w:rPr>
          <w:rFonts w:ascii="Times New Roman" w:hAnsi="Times New Roman"/>
          <w:szCs w:val="24"/>
        </w:rPr>
        <w:t xml:space="preserve">. </w:t>
      </w:r>
      <w:r w:rsidR="00DA4F13" w:rsidRPr="00494798">
        <w:rPr>
          <w:rFonts w:ascii="Times New Roman" w:hAnsi="Times New Roman"/>
          <w:szCs w:val="24"/>
        </w:rPr>
        <w:t>Tüm satırlar, “iki yana yaslı</w:t>
      </w:r>
      <w:r w:rsidR="00CA0F5B" w:rsidRPr="00494798">
        <w:rPr>
          <w:rFonts w:ascii="Times New Roman" w:hAnsi="Times New Roman"/>
          <w:szCs w:val="24"/>
        </w:rPr>
        <w:t>”</w:t>
      </w:r>
      <w:r w:rsidR="00DA4F13" w:rsidRPr="00494798">
        <w:rPr>
          <w:rFonts w:ascii="Times New Roman" w:hAnsi="Times New Roman"/>
          <w:szCs w:val="24"/>
        </w:rPr>
        <w:t xml:space="preserve"> formatında yazılmalı; s</w:t>
      </w:r>
      <w:r w:rsidR="00054A0A" w:rsidRPr="00494798">
        <w:rPr>
          <w:rFonts w:ascii="Times New Roman" w:hAnsi="Times New Roman"/>
          <w:szCs w:val="24"/>
        </w:rPr>
        <w:t>ayfa numaraları</w:t>
      </w:r>
      <w:r w:rsidR="00CA0F5B" w:rsidRPr="00494798">
        <w:rPr>
          <w:rFonts w:ascii="Times New Roman" w:hAnsi="Times New Roman"/>
          <w:szCs w:val="24"/>
        </w:rPr>
        <w:t>,</w:t>
      </w:r>
      <w:r w:rsidR="00054A0A" w:rsidRPr="00494798">
        <w:rPr>
          <w:rFonts w:ascii="Times New Roman" w:hAnsi="Times New Roman"/>
          <w:szCs w:val="24"/>
        </w:rPr>
        <w:t xml:space="preserve"> </w:t>
      </w:r>
      <w:r w:rsidR="00DA4F13" w:rsidRPr="00494798">
        <w:rPr>
          <w:rFonts w:ascii="Times New Roman" w:hAnsi="Times New Roman"/>
          <w:szCs w:val="24"/>
        </w:rPr>
        <w:t>metin alanını</w:t>
      </w:r>
      <w:r w:rsidR="002928F7" w:rsidRPr="00494798">
        <w:rPr>
          <w:rFonts w:ascii="Times New Roman" w:hAnsi="Times New Roman"/>
          <w:szCs w:val="24"/>
        </w:rPr>
        <w:t>n</w:t>
      </w:r>
      <w:r w:rsidR="00DA4F13" w:rsidRPr="00494798">
        <w:rPr>
          <w:rFonts w:ascii="Times New Roman" w:hAnsi="Times New Roman"/>
          <w:szCs w:val="24"/>
        </w:rPr>
        <w:t xml:space="preserve"> dışında</w:t>
      </w:r>
      <w:r w:rsidR="00CA0F5B" w:rsidRPr="00494798">
        <w:rPr>
          <w:rFonts w:ascii="Times New Roman" w:hAnsi="Times New Roman"/>
          <w:szCs w:val="24"/>
        </w:rPr>
        <w:t>,</w:t>
      </w:r>
      <w:r w:rsidR="00DA4F13" w:rsidRPr="00494798">
        <w:rPr>
          <w:rFonts w:ascii="Times New Roman" w:hAnsi="Times New Roman"/>
          <w:szCs w:val="24"/>
        </w:rPr>
        <w:t xml:space="preserve"> </w:t>
      </w:r>
      <w:r w:rsidR="00054A0A" w:rsidRPr="00494798">
        <w:rPr>
          <w:rFonts w:ascii="Times New Roman" w:hAnsi="Times New Roman"/>
          <w:szCs w:val="24"/>
        </w:rPr>
        <w:t>sayfa</w:t>
      </w:r>
      <w:r w:rsidR="00DA4F13" w:rsidRPr="00494798">
        <w:rPr>
          <w:rFonts w:ascii="Times New Roman" w:hAnsi="Times New Roman"/>
          <w:szCs w:val="24"/>
        </w:rPr>
        <w:t>nın alt</w:t>
      </w:r>
      <w:r w:rsidR="00054A0A" w:rsidRPr="00494798">
        <w:rPr>
          <w:rFonts w:ascii="Times New Roman" w:hAnsi="Times New Roman"/>
          <w:szCs w:val="24"/>
        </w:rPr>
        <w:t xml:space="preserve"> orta</w:t>
      </w:r>
      <w:r w:rsidR="00DA4F13" w:rsidRPr="00494798">
        <w:rPr>
          <w:rFonts w:ascii="Times New Roman" w:hAnsi="Times New Roman"/>
          <w:szCs w:val="24"/>
        </w:rPr>
        <w:t>sına</w:t>
      </w:r>
      <w:r w:rsidR="00054A0A" w:rsidRPr="00494798">
        <w:rPr>
          <w:rFonts w:ascii="Times New Roman" w:hAnsi="Times New Roman"/>
          <w:szCs w:val="24"/>
        </w:rPr>
        <w:t xml:space="preserve"> yazılmalıdır.  </w:t>
      </w:r>
    </w:p>
    <w:p w14:paraId="1B05EDBB" w14:textId="77777777" w:rsidR="005319AE" w:rsidRPr="00494798" w:rsidRDefault="005319AE" w:rsidP="00A87CC4">
      <w:pPr>
        <w:pStyle w:val="TezMetni"/>
        <w:tabs>
          <w:tab w:val="left" w:pos="567"/>
        </w:tabs>
        <w:spacing w:after="0" w:line="480" w:lineRule="auto"/>
        <w:rPr>
          <w:rFonts w:ascii="Times New Roman" w:hAnsi="Times New Roman"/>
          <w:szCs w:val="24"/>
        </w:rPr>
      </w:pPr>
    </w:p>
    <w:p w14:paraId="4D7DF15B" w14:textId="77777777" w:rsidR="00054A0A" w:rsidRPr="00494798" w:rsidRDefault="00054A0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2.3</w:t>
      </w:r>
      <w:r w:rsidR="008113B3" w:rsidRPr="00494798">
        <w:rPr>
          <w:rFonts w:ascii="Times New Roman" w:hAnsi="Times New Roman"/>
          <w:b/>
          <w:bCs/>
          <w:szCs w:val="24"/>
        </w:rPr>
        <w:t>.</w:t>
      </w:r>
      <w:r w:rsidRPr="00494798">
        <w:rPr>
          <w:rFonts w:ascii="Times New Roman" w:hAnsi="Times New Roman"/>
          <w:szCs w:val="24"/>
        </w:rPr>
        <w:t xml:space="preserve"> </w:t>
      </w:r>
      <w:r w:rsidRPr="00494798">
        <w:rPr>
          <w:rFonts w:ascii="Times New Roman" w:hAnsi="Times New Roman"/>
          <w:b/>
          <w:bCs/>
          <w:szCs w:val="24"/>
        </w:rPr>
        <w:t>Kullanı</w:t>
      </w:r>
      <w:r w:rsidR="005E0058" w:rsidRPr="00494798">
        <w:rPr>
          <w:rFonts w:ascii="Times New Roman" w:hAnsi="Times New Roman"/>
          <w:b/>
          <w:bCs/>
          <w:szCs w:val="24"/>
        </w:rPr>
        <w:t>lacak Yazı Karakteri</w:t>
      </w:r>
    </w:p>
    <w:p w14:paraId="73A10267" w14:textId="77777777" w:rsidR="00054A0A"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Tezdeki tüm metinler için yazı karakteri </w:t>
      </w:r>
      <w:r w:rsidR="00CA0F5B" w:rsidRPr="00494798">
        <w:rPr>
          <w:rFonts w:ascii="Times New Roman" w:hAnsi="Times New Roman"/>
          <w:szCs w:val="24"/>
        </w:rPr>
        <w:t>“Times New Roman”</w:t>
      </w:r>
      <w:r w:rsidR="00054A0A" w:rsidRPr="00494798">
        <w:rPr>
          <w:rFonts w:ascii="Times New Roman" w:hAnsi="Times New Roman"/>
          <w:szCs w:val="24"/>
        </w:rPr>
        <w:t xml:space="preserve"> olup kullanılacak karakter büyüklüğü 12 puntodur.</w:t>
      </w:r>
      <w:r w:rsidR="005E0058" w:rsidRPr="00494798">
        <w:rPr>
          <w:rFonts w:ascii="Times New Roman" w:hAnsi="Times New Roman"/>
          <w:szCs w:val="24"/>
        </w:rPr>
        <w:t xml:space="preserve"> Sayfa numaraları 10 punto ile yazılmalıdır.</w:t>
      </w:r>
      <w:r w:rsidR="004E7414" w:rsidRPr="00494798">
        <w:rPr>
          <w:rFonts w:ascii="Times New Roman" w:hAnsi="Times New Roman"/>
          <w:szCs w:val="24"/>
        </w:rPr>
        <w:t xml:space="preserve"> Uzun eşitliklerin </w:t>
      </w:r>
      <w:r w:rsidR="004E7414" w:rsidRPr="00494798">
        <w:rPr>
          <w:rFonts w:ascii="Times New Roman" w:hAnsi="Times New Roman"/>
          <w:color w:val="000000"/>
          <w:szCs w:val="24"/>
        </w:rPr>
        <w:t xml:space="preserve">yazılması, </w:t>
      </w:r>
      <w:r w:rsidR="00054A0A" w:rsidRPr="00494798">
        <w:rPr>
          <w:rFonts w:ascii="Times New Roman" w:hAnsi="Times New Roman"/>
          <w:color w:val="000000"/>
          <w:szCs w:val="24"/>
        </w:rPr>
        <w:t>dipnot numara ve açıklamaların</w:t>
      </w:r>
      <w:r w:rsidR="004E7414" w:rsidRPr="00494798">
        <w:rPr>
          <w:rFonts w:ascii="Times New Roman" w:hAnsi="Times New Roman"/>
          <w:color w:val="000000"/>
          <w:szCs w:val="24"/>
        </w:rPr>
        <w:t>da</w:t>
      </w:r>
      <w:r w:rsidR="00054A0A" w:rsidRPr="00494798">
        <w:rPr>
          <w:rFonts w:ascii="Times New Roman" w:hAnsi="Times New Roman"/>
          <w:color w:val="000000"/>
          <w:szCs w:val="24"/>
        </w:rPr>
        <w:t xml:space="preserve"> karakter büyüklüğü 10 punto</w:t>
      </w:r>
      <w:r w:rsidR="00571AD9" w:rsidRPr="00494798">
        <w:rPr>
          <w:rFonts w:ascii="Times New Roman" w:hAnsi="Times New Roman"/>
          <w:color w:val="000000"/>
          <w:szCs w:val="24"/>
        </w:rPr>
        <w:t xml:space="preserve"> olmalıdır</w:t>
      </w:r>
      <w:r w:rsidR="00054A0A" w:rsidRPr="00494798">
        <w:rPr>
          <w:rFonts w:ascii="Times New Roman" w:hAnsi="Times New Roman"/>
          <w:color w:val="000000"/>
          <w:szCs w:val="24"/>
        </w:rPr>
        <w:t xml:space="preserve">. </w:t>
      </w:r>
      <w:r w:rsidR="00403B03" w:rsidRPr="00494798">
        <w:rPr>
          <w:rFonts w:ascii="Times New Roman" w:hAnsi="Times New Roman"/>
          <w:color w:val="000000"/>
          <w:szCs w:val="24"/>
        </w:rPr>
        <w:t>Tekli veya çiftli a</w:t>
      </w:r>
      <w:r w:rsidR="00054A0A" w:rsidRPr="00494798">
        <w:rPr>
          <w:rFonts w:ascii="Times New Roman" w:hAnsi="Times New Roman"/>
          <w:color w:val="000000"/>
          <w:szCs w:val="24"/>
        </w:rPr>
        <w:t>lt ve üst indis (subscript, superscript</w:t>
      </w:r>
      <w:r w:rsidR="004E7414" w:rsidRPr="00494798">
        <w:rPr>
          <w:rFonts w:ascii="Times New Roman" w:hAnsi="Times New Roman"/>
          <w:color w:val="000000"/>
          <w:szCs w:val="24"/>
        </w:rPr>
        <w:t>, double subscript, double superscript</w:t>
      </w:r>
      <w:r w:rsidR="00054A0A" w:rsidRPr="00494798">
        <w:rPr>
          <w:rFonts w:ascii="Times New Roman" w:hAnsi="Times New Roman"/>
          <w:color w:val="000000"/>
          <w:szCs w:val="24"/>
        </w:rPr>
        <w:t>) karakter büyüklüğü</w:t>
      </w:r>
      <w:r w:rsidR="005E0058" w:rsidRPr="00494798">
        <w:rPr>
          <w:rFonts w:ascii="Times New Roman" w:hAnsi="Times New Roman"/>
          <w:color w:val="000000"/>
          <w:szCs w:val="24"/>
        </w:rPr>
        <w:t>,</w:t>
      </w:r>
      <w:r w:rsidR="00054A0A" w:rsidRPr="00494798">
        <w:rPr>
          <w:rFonts w:ascii="Times New Roman" w:hAnsi="Times New Roman"/>
          <w:color w:val="000000"/>
          <w:szCs w:val="24"/>
        </w:rPr>
        <w:t xml:space="preserve"> estetik kaygılar ya da yazarın tercihine bağlı vb. nedenlerle 10 puntonun da altına indirilebilir. Bu durumda</w:t>
      </w:r>
      <w:r w:rsidR="00054A0A" w:rsidRPr="00494798">
        <w:rPr>
          <w:rFonts w:ascii="Times New Roman" w:hAnsi="Times New Roman"/>
          <w:szCs w:val="24"/>
        </w:rPr>
        <w:t xml:space="preserve"> tek koşul, kullanılan indislerin okunabilir büyüklükte olmasıdır. Öte yandan, yazar tezin fotokopi ile çoğaltılması sırasında görüntü kalite kaybına uğrayabileceğini de dikkate alarak alt ve üst indislerde 8 puntodan küçük karakter kullanmaktan kaçınmalıdır. Metinde, </w:t>
      </w:r>
      <w:r w:rsidR="00160C4D" w:rsidRPr="00494798">
        <w:rPr>
          <w:rFonts w:ascii="Times New Roman" w:hAnsi="Times New Roman"/>
          <w:szCs w:val="24"/>
        </w:rPr>
        <w:t>noktalama işaretlerinden sonra</w:t>
      </w:r>
      <w:r w:rsidR="00054A0A" w:rsidRPr="00494798">
        <w:rPr>
          <w:rFonts w:ascii="Times New Roman" w:hAnsi="Times New Roman"/>
          <w:szCs w:val="24"/>
        </w:rPr>
        <w:t xml:space="preserve"> bir boşluk bırakılmalıdır. </w:t>
      </w:r>
    </w:p>
    <w:p w14:paraId="02E61B2A" w14:textId="77777777" w:rsidR="00160C4D" w:rsidRPr="00494798" w:rsidRDefault="00A82FA2"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160C4D" w:rsidRPr="00494798">
        <w:rPr>
          <w:rFonts w:ascii="Times New Roman" w:hAnsi="Times New Roman"/>
          <w:szCs w:val="24"/>
        </w:rPr>
        <w:t>Ayrıca çizelge ve tablo içleri yazılırken, araştırmada kullanılan enstrümantal aletlerin direkt çıktılarının kullanılmasının zorunlu olduğu halle</w:t>
      </w:r>
      <w:r w:rsidR="00E8774F" w:rsidRPr="00494798">
        <w:rPr>
          <w:rFonts w:ascii="Times New Roman" w:hAnsi="Times New Roman"/>
          <w:szCs w:val="24"/>
        </w:rPr>
        <w:t>r</w:t>
      </w:r>
      <w:r w:rsidR="00160C4D" w:rsidRPr="00494798">
        <w:rPr>
          <w:rFonts w:ascii="Times New Roman" w:hAnsi="Times New Roman"/>
          <w:szCs w:val="24"/>
        </w:rPr>
        <w:t>de, punto büyüklük şartı aranmaz.</w:t>
      </w:r>
    </w:p>
    <w:p w14:paraId="50ACC38B" w14:textId="77777777" w:rsidR="005319AE" w:rsidRDefault="005319AE" w:rsidP="00A87CC4">
      <w:pPr>
        <w:pStyle w:val="TezMetni"/>
        <w:tabs>
          <w:tab w:val="left" w:pos="567"/>
        </w:tabs>
        <w:spacing w:after="0" w:line="480" w:lineRule="auto"/>
        <w:rPr>
          <w:rFonts w:ascii="Times New Roman" w:hAnsi="Times New Roman"/>
          <w:szCs w:val="24"/>
        </w:rPr>
      </w:pPr>
    </w:p>
    <w:p w14:paraId="0ED68890" w14:textId="77777777" w:rsidR="003E5E6D" w:rsidRPr="00494798" w:rsidRDefault="003E5E6D" w:rsidP="00A87CC4">
      <w:pPr>
        <w:pStyle w:val="TezMetni"/>
        <w:tabs>
          <w:tab w:val="left" w:pos="567"/>
        </w:tabs>
        <w:spacing w:after="0" w:line="480" w:lineRule="auto"/>
        <w:rPr>
          <w:rFonts w:ascii="Times New Roman" w:hAnsi="Times New Roman"/>
          <w:szCs w:val="24"/>
        </w:rPr>
      </w:pPr>
    </w:p>
    <w:p w14:paraId="5741B75B" w14:textId="77777777" w:rsidR="00054A0A" w:rsidRPr="00494798" w:rsidRDefault="00054A0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2.4</w:t>
      </w:r>
      <w:r w:rsidR="008113B3" w:rsidRPr="00494798">
        <w:rPr>
          <w:rFonts w:ascii="Times New Roman" w:hAnsi="Times New Roman"/>
          <w:b/>
          <w:bCs/>
          <w:szCs w:val="24"/>
        </w:rPr>
        <w:t>.</w:t>
      </w:r>
      <w:r w:rsidRPr="00494798">
        <w:rPr>
          <w:rFonts w:ascii="Times New Roman" w:hAnsi="Times New Roman"/>
          <w:b/>
          <w:bCs/>
          <w:szCs w:val="24"/>
        </w:rPr>
        <w:t xml:space="preserve"> Satır Aralıkları </w:t>
      </w:r>
    </w:p>
    <w:p w14:paraId="0F23FCFF" w14:textId="77777777" w:rsidR="0088448F"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422512" w:rsidRPr="00494798">
        <w:rPr>
          <w:rFonts w:ascii="Times New Roman" w:hAnsi="Times New Roman"/>
          <w:szCs w:val="24"/>
        </w:rPr>
        <w:t>Tez met</w:t>
      </w:r>
      <w:r w:rsidR="00054A0A" w:rsidRPr="00494798">
        <w:rPr>
          <w:rFonts w:ascii="Times New Roman" w:hAnsi="Times New Roman"/>
          <w:szCs w:val="24"/>
        </w:rPr>
        <w:t>n</w:t>
      </w:r>
      <w:r w:rsidR="0088448F" w:rsidRPr="00494798">
        <w:rPr>
          <w:rFonts w:ascii="Times New Roman" w:hAnsi="Times New Roman"/>
          <w:szCs w:val="24"/>
        </w:rPr>
        <w:t>i</w:t>
      </w:r>
      <w:r w:rsidR="00054A0A" w:rsidRPr="00494798">
        <w:rPr>
          <w:rFonts w:ascii="Times New Roman" w:hAnsi="Times New Roman"/>
          <w:szCs w:val="24"/>
        </w:rPr>
        <w:t xml:space="preserve"> içinde 1,5 (bir buçuk) satır aralığı kullanılmalı, </w:t>
      </w:r>
      <w:r w:rsidR="0088448F" w:rsidRPr="00494798">
        <w:rPr>
          <w:rFonts w:ascii="Times New Roman" w:hAnsi="Times New Roman"/>
          <w:szCs w:val="24"/>
        </w:rPr>
        <w:t>iki paragraf arasında 1,5 satır aralığı olmalıdır.</w:t>
      </w:r>
    </w:p>
    <w:p w14:paraId="72AD7B6E" w14:textId="77777777" w:rsidR="00160C4D" w:rsidRPr="00494798" w:rsidRDefault="00FF6B65"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E11607" w:rsidRPr="00494798">
        <w:rPr>
          <w:rFonts w:ascii="Times New Roman" w:hAnsi="Times New Roman"/>
          <w:szCs w:val="24"/>
        </w:rPr>
        <w:t xml:space="preserve">Tez metni içerisinde 1. Derece </w:t>
      </w:r>
      <w:r w:rsidR="0088448F" w:rsidRPr="00494798">
        <w:rPr>
          <w:rFonts w:ascii="Times New Roman" w:hAnsi="Times New Roman"/>
          <w:szCs w:val="24"/>
        </w:rPr>
        <w:t>Bölüm başlıkları</w:t>
      </w:r>
      <w:r w:rsidR="00E11607" w:rsidRPr="00494798">
        <w:rPr>
          <w:rFonts w:ascii="Times New Roman" w:hAnsi="Times New Roman"/>
          <w:szCs w:val="24"/>
        </w:rPr>
        <w:t xml:space="preserve"> için sayfa başı yapılmalı, alt derece Bölüm başlıkları öncesinde ise 2 satır aralığı </w:t>
      </w:r>
      <w:r w:rsidR="00DC48E0" w:rsidRPr="00494798">
        <w:rPr>
          <w:rFonts w:ascii="Times New Roman" w:hAnsi="Times New Roman"/>
          <w:szCs w:val="24"/>
        </w:rPr>
        <w:t xml:space="preserve">(Word belgesi için paragraf-satır aralığı komutu ile; bunun için “enter” ile boşluk yaratıp bu boşluğun paragraf-satır aralığı “çift” olarak seçilmeli) </w:t>
      </w:r>
      <w:r w:rsidR="00E11607" w:rsidRPr="00494798">
        <w:rPr>
          <w:rFonts w:ascii="Times New Roman" w:hAnsi="Times New Roman"/>
          <w:szCs w:val="24"/>
        </w:rPr>
        <w:t>bırakılmalıdır</w:t>
      </w:r>
      <w:r w:rsidR="00DC48E0" w:rsidRPr="00494798">
        <w:rPr>
          <w:rFonts w:ascii="Times New Roman" w:hAnsi="Times New Roman"/>
          <w:szCs w:val="24"/>
        </w:rPr>
        <w:t>.</w:t>
      </w:r>
      <w:r w:rsidR="0088448F" w:rsidRPr="00494798">
        <w:rPr>
          <w:rFonts w:ascii="Times New Roman" w:hAnsi="Times New Roman"/>
          <w:szCs w:val="24"/>
        </w:rPr>
        <w:t xml:space="preserve"> </w:t>
      </w:r>
      <w:r w:rsidR="00E11607" w:rsidRPr="00494798">
        <w:rPr>
          <w:rFonts w:ascii="Times New Roman" w:hAnsi="Times New Roman"/>
          <w:szCs w:val="24"/>
        </w:rPr>
        <w:t xml:space="preserve">1. </w:t>
      </w:r>
      <w:r w:rsidR="00880662" w:rsidRPr="00494798">
        <w:rPr>
          <w:rFonts w:ascii="Times New Roman" w:hAnsi="Times New Roman"/>
          <w:szCs w:val="24"/>
        </w:rPr>
        <w:t xml:space="preserve">Derece </w:t>
      </w:r>
      <w:r w:rsidR="00E11607" w:rsidRPr="00494798">
        <w:rPr>
          <w:rFonts w:ascii="Times New Roman" w:hAnsi="Times New Roman"/>
          <w:szCs w:val="24"/>
        </w:rPr>
        <w:t>Bölüm başlığından sonra</w:t>
      </w:r>
      <w:r w:rsidR="0023674D" w:rsidRPr="00494798">
        <w:rPr>
          <w:rFonts w:ascii="Times New Roman" w:hAnsi="Times New Roman"/>
          <w:szCs w:val="24"/>
        </w:rPr>
        <w:t xml:space="preserve"> </w:t>
      </w:r>
      <w:r w:rsidR="00E11607" w:rsidRPr="00494798">
        <w:rPr>
          <w:rFonts w:ascii="Times New Roman" w:hAnsi="Times New Roman"/>
          <w:szCs w:val="24"/>
        </w:rPr>
        <w:t xml:space="preserve">2 satır </w:t>
      </w:r>
      <w:r w:rsidR="00880662" w:rsidRPr="00494798">
        <w:rPr>
          <w:rFonts w:ascii="Times New Roman" w:hAnsi="Times New Roman"/>
          <w:szCs w:val="24"/>
        </w:rPr>
        <w:t>a</w:t>
      </w:r>
      <w:r w:rsidR="00E11607" w:rsidRPr="00494798">
        <w:rPr>
          <w:rFonts w:ascii="Times New Roman" w:hAnsi="Times New Roman"/>
          <w:szCs w:val="24"/>
        </w:rPr>
        <w:t>ralık bırakılmalıdır (Word belgesi için paragraf-</w:t>
      </w:r>
      <w:r w:rsidR="00880662" w:rsidRPr="00494798">
        <w:rPr>
          <w:rFonts w:ascii="Times New Roman" w:hAnsi="Times New Roman"/>
          <w:szCs w:val="24"/>
        </w:rPr>
        <w:t>satır aralığı komutu il</w:t>
      </w:r>
      <w:r w:rsidR="00E11607" w:rsidRPr="00494798">
        <w:rPr>
          <w:rFonts w:ascii="Times New Roman" w:hAnsi="Times New Roman"/>
          <w:szCs w:val="24"/>
        </w:rPr>
        <w:t xml:space="preserve">e). </w:t>
      </w:r>
    </w:p>
    <w:p w14:paraId="04651F07" w14:textId="77777777" w:rsidR="00160C4D" w:rsidRPr="00494798" w:rsidRDefault="00FF6B65"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E11607" w:rsidRPr="00494798">
        <w:rPr>
          <w:rFonts w:ascii="Times New Roman" w:hAnsi="Times New Roman"/>
          <w:szCs w:val="24"/>
        </w:rPr>
        <w:t>Özet (Türkçe ve İngilizce) ve kaynaklar hariç her yeni paragraf 1,0 cm içerden başlamalıdır.</w:t>
      </w:r>
      <w:r w:rsidRPr="00494798">
        <w:rPr>
          <w:rFonts w:ascii="Times New Roman" w:hAnsi="Times New Roman"/>
          <w:szCs w:val="24"/>
        </w:rPr>
        <w:t xml:space="preserve"> Tablo</w:t>
      </w:r>
      <w:r w:rsidR="00160C4D" w:rsidRPr="00494798">
        <w:rPr>
          <w:rFonts w:ascii="Times New Roman" w:hAnsi="Times New Roman"/>
          <w:szCs w:val="24"/>
        </w:rPr>
        <w:t xml:space="preserve">, şekil ve resimler ile bunların tanım yazıları arasında 1 satır </w:t>
      </w:r>
      <w:r w:rsidR="002D0D33" w:rsidRPr="00494798">
        <w:rPr>
          <w:rFonts w:ascii="Times New Roman" w:hAnsi="Times New Roman"/>
          <w:szCs w:val="24"/>
        </w:rPr>
        <w:t>aralığı boşluk bulunmalıdır</w:t>
      </w:r>
      <w:r w:rsidR="00160C4D" w:rsidRPr="00494798">
        <w:rPr>
          <w:rFonts w:ascii="Times New Roman" w:hAnsi="Times New Roman"/>
          <w:szCs w:val="24"/>
        </w:rPr>
        <w:t xml:space="preserve">. Tezdeki eşitliklerin ve her türlü dizinlerin yazımında 1 satır aralığı </w:t>
      </w:r>
      <w:r w:rsidR="002D0D33" w:rsidRPr="00494798">
        <w:rPr>
          <w:rFonts w:ascii="Times New Roman" w:hAnsi="Times New Roman"/>
          <w:szCs w:val="24"/>
        </w:rPr>
        <w:t xml:space="preserve">boşluk </w:t>
      </w:r>
      <w:r w:rsidR="00160C4D" w:rsidRPr="00494798">
        <w:rPr>
          <w:rFonts w:ascii="Times New Roman" w:hAnsi="Times New Roman"/>
          <w:szCs w:val="24"/>
        </w:rPr>
        <w:t>kullanılmalıdır.</w:t>
      </w:r>
    </w:p>
    <w:p w14:paraId="366410F5" w14:textId="77777777" w:rsidR="00160C4D" w:rsidRPr="00494798" w:rsidRDefault="00160C4D" w:rsidP="00852437">
      <w:pPr>
        <w:pStyle w:val="TezMetni"/>
        <w:tabs>
          <w:tab w:val="left" w:pos="567"/>
        </w:tabs>
        <w:spacing w:after="0"/>
        <w:rPr>
          <w:rFonts w:ascii="Times New Roman" w:hAnsi="Times New Roman"/>
          <w:szCs w:val="24"/>
        </w:rPr>
      </w:pPr>
    </w:p>
    <w:p w14:paraId="37EB506F" w14:textId="77777777" w:rsidR="00054A0A" w:rsidRPr="00494798" w:rsidRDefault="00BC57DF" w:rsidP="00A87CC4">
      <w:pPr>
        <w:pStyle w:val="TezMetni"/>
        <w:keepLines/>
        <w:tabs>
          <w:tab w:val="left" w:pos="567"/>
        </w:tabs>
        <w:spacing w:after="0"/>
        <w:jc w:val="center"/>
        <w:rPr>
          <w:rFonts w:ascii="Times New Roman" w:hAnsi="Times New Roman"/>
          <w:b/>
          <w:bCs/>
          <w:sz w:val="28"/>
          <w:szCs w:val="28"/>
        </w:rPr>
      </w:pPr>
      <w:r w:rsidRPr="00494798">
        <w:rPr>
          <w:rFonts w:ascii="Times New Roman" w:hAnsi="Times New Roman"/>
          <w:b/>
          <w:bCs/>
          <w:szCs w:val="24"/>
        </w:rPr>
        <w:br w:type="page"/>
      </w:r>
      <w:r w:rsidR="00054A0A" w:rsidRPr="00494798">
        <w:rPr>
          <w:rFonts w:ascii="Times New Roman" w:hAnsi="Times New Roman"/>
          <w:b/>
          <w:bCs/>
          <w:sz w:val="28"/>
          <w:szCs w:val="28"/>
        </w:rPr>
        <w:lastRenderedPageBreak/>
        <w:t xml:space="preserve">3. TEZ </w:t>
      </w:r>
      <w:r w:rsidR="001C2EEE" w:rsidRPr="00494798">
        <w:rPr>
          <w:rFonts w:ascii="Times New Roman" w:hAnsi="Times New Roman"/>
          <w:b/>
          <w:bCs/>
          <w:sz w:val="28"/>
          <w:szCs w:val="28"/>
        </w:rPr>
        <w:t xml:space="preserve">YAZIM </w:t>
      </w:r>
      <w:r w:rsidR="00054A0A" w:rsidRPr="00494798">
        <w:rPr>
          <w:rFonts w:ascii="Times New Roman" w:hAnsi="Times New Roman"/>
          <w:b/>
          <w:bCs/>
          <w:sz w:val="28"/>
          <w:szCs w:val="28"/>
        </w:rPr>
        <w:t>PLANI</w:t>
      </w:r>
    </w:p>
    <w:p w14:paraId="59798C76" w14:textId="77777777" w:rsidR="002D0D33" w:rsidRPr="00494798" w:rsidRDefault="002D0D33" w:rsidP="002D0D33">
      <w:pPr>
        <w:pStyle w:val="TezMetni"/>
        <w:keepLines/>
        <w:tabs>
          <w:tab w:val="left" w:pos="567"/>
        </w:tabs>
        <w:spacing w:after="0" w:line="480" w:lineRule="auto"/>
        <w:jc w:val="center"/>
        <w:rPr>
          <w:rFonts w:ascii="Times New Roman" w:hAnsi="Times New Roman"/>
          <w:b/>
          <w:bCs/>
          <w:sz w:val="28"/>
          <w:szCs w:val="28"/>
        </w:rPr>
      </w:pPr>
    </w:p>
    <w:p w14:paraId="270E786A" w14:textId="77777777" w:rsidR="00054A0A" w:rsidRPr="00494798" w:rsidRDefault="00FF6B65"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Tez; 1. Özel Sayfalar, 2. Tez Metni, 3. Değinilen Belgeler Listesi (Kaynaklar</w:t>
      </w:r>
      <w:proofErr w:type="gramStart"/>
      <w:r w:rsidR="00054A0A" w:rsidRPr="00494798">
        <w:rPr>
          <w:rFonts w:ascii="Times New Roman" w:hAnsi="Times New Roman"/>
          <w:szCs w:val="24"/>
        </w:rPr>
        <w:t>),  4.</w:t>
      </w:r>
      <w:proofErr w:type="gramEnd"/>
      <w:r w:rsidR="00054A0A" w:rsidRPr="00494798">
        <w:rPr>
          <w:rFonts w:ascii="Times New Roman" w:hAnsi="Times New Roman"/>
          <w:szCs w:val="24"/>
        </w:rPr>
        <w:t xml:space="preserve"> Ek Açıklamalar (gerekiyorsa) ve Ekler (gerekiyorsa) olarak adlandırılan dört ana kısımdan oluşur. Bu plan çerçevesinde tez sayfalarının dizilimi aşağıdaki gibi olmaktadır:</w:t>
      </w:r>
    </w:p>
    <w:p w14:paraId="712E4369" w14:textId="77777777" w:rsidR="00054A0A" w:rsidRPr="00494798" w:rsidRDefault="00054A0A" w:rsidP="00E64966">
      <w:pPr>
        <w:pStyle w:val="TezMetni"/>
        <w:numPr>
          <w:ilvl w:val="0"/>
          <w:numId w:val="6"/>
        </w:numPr>
        <w:tabs>
          <w:tab w:val="clear" w:pos="360"/>
          <w:tab w:val="left" w:pos="567"/>
        </w:tabs>
        <w:spacing w:after="0"/>
        <w:ind w:left="0" w:firstLine="0"/>
        <w:rPr>
          <w:rFonts w:ascii="Times New Roman" w:hAnsi="Times New Roman"/>
          <w:szCs w:val="24"/>
        </w:rPr>
      </w:pPr>
      <w:r w:rsidRPr="00494798">
        <w:rPr>
          <w:rFonts w:ascii="Times New Roman" w:hAnsi="Times New Roman"/>
          <w:szCs w:val="24"/>
        </w:rPr>
        <w:t>Tez cildi ön kapağı,</w:t>
      </w:r>
    </w:p>
    <w:p w14:paraId="16DD093C" w14:textId="77777777" w:rsidR="00054A0A" w:rsidRPr="00494798" w:rsidRDefault="00054A0A" w:rsidP="00E64966">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Ön boş sayfa,</w:t>
      </w:r>
    </w:p>
    <w:p w14:paraId="38B80077" w14:textId="77777777" w:rsidR="00054A0A" w:rsidRPr="00494798" w:rsidRDefault="00054A0A" w:rsidP="00852437">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 xml:space="preserve">İç </w:t>
      </w:r>
      <w:r w:rsidR="00095F33">
        <w:rPr>
          <w:rFonts w:ascii="Times New Roman" w:hAnsi="Times New Roman"/>
          <w:szCs w:val="24"/>
        </w:rPr>
        <w:t>k</w:t>
      </w:r>
      <w:r w:rsidRPr="00494798">
        <w:rPr>
          <w:rFonts w:ascii="Times New Roman" w:hAnsi="Times New Roman"/>
          <w:szCs w:val="24"/>
        </w:rPr>
        <w:t>apak sayfası,</w:t>
      </w:r>
    </w:p>
    <w:p w14:paraId="05F69B84" w14:textId="77777777" w:rsidR="00054A0A" w:rsidRPr="00494798" w:rsidRDefault="00054A0A" w:rsidP="0075757D">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Kabul ve onay sayfası,</w:t>
      </w:r>
    </w:p>
    <w:p w14:paraId="60B8D8F7" w14:textId="77777777" w:rsidR="0088448F" w:rsidRPr="00494798" w:rsidRDefault="00852437" w:rsidP="0075757D">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Orijinallik</w:t>
      </w:r>
      <w:r w:rsidR="00FF6B65" w:rsidRPr="00494798">
        <w:rPr>
          <w:rFonts w:ascii="Times New Roman" w:hAnsi="Times New Roman"/>
          <w:szCs w:val="24"/>
        </w:rPr>
        <w:t xml:space="preserve"> raporu</w:t>
      </w:r>
      <w:r w:rsidR="00DD0A59" w:rsidRPr="00494798">
        <w:rPr>
          <w:rFonts w:ascii="Times New Roman" w:hAnsi="Times New Roman"/>
          <w:szCs w:val="24"/>
        </w:rPr>
        <w:t>,</w:t>
      </w:r>
    </w:p>
    <w:p w14:paraId="2E68568C" w14:textId="77777777" w:rsidR="00FF6B65" w:rsidRPr="00494798" w:rsidRDefault="00FF6B65"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İthaf sayfası (isteniyorsa)</w:t>
      </w:r>
      <w:r w:rsidR="00DD0A59" w:rsidRPr="00494798">
        <w:rPr>
          <w:rFonts w:ascii="Times New Roman" w:hAnsi="Times New Roman"/>
          <w:szCs w:val="24"/>
        </w:rPr>
        <w:t>,</w:t>
      </w:r>
    </w:p>
    <w:p w14:paraId="73CCF207"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Teşekkür sayfası (isteniyorsa),</w:t>
      </w:r>
    </w:p>
    <w:p w14:paraId="186DE717"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Öz</w:t>
      </w:r>
      <w:r w:rsidR="00FF6B65" w:rsidRPr="00494798">
        <w:rPr>
          <w:rFonts w:ascii="Times New Roman" w:hAnsi="Times New Roman"/>
          <w:szCs w:val="24"/>
        </w:rPr>
        <w:t>et</w:t>
      </w:r>
      <w:r w:rsidRPr="00494798">
        <w:rPr>
          <w:rFonts w:ascii="Times New Roman" w:hAnsi="Times New Roman"/>
          <w:szCs w:val="24"/>
        </w:rPr>
        <w:t xml:space="preserve"> sayfası,</w:t>
      </w:r>
    </w:p>
    <w:p w14:paraId="4B470A3D" w14:textId="77777777" w:rsidR="00DD0A59"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Abstract</w:t>
      </w:r>
      <w:r w:rsidR="00FF6B65" w:rsidRPr="00494798">
        <w:rPr>
          <w:rFonts w:ascii="Times New Roman" w:hAnsi="Times New Roman"/>
          <w:szCs w:val="24"/>
        </w:rPr>
        <w:t xml:space="preserve"> (İngilizce Özet)</w:t>
      </w:r>
      <w:r w:rsidRPr="00494798">
        <w:rPr>
          <w:rFonts w:ascii="Times New Roman" w:hAnsi="Times New Roman"/>
          <w:szCs w:val="24"/>
        </w:rPr>
        <w:t xml:space="preserve"> sayfası,</w:t>
      </w:r>
    </w:p>
    <w:p w14:paraId="7F60986E" w14:textId="77777777" w:rsidR="00054A0A" w:rsidRPr="00494798" w:rsidRDefault="00DD0A59"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Önsöz (isteniyorsa),</w:t>
      </w:r>
    </w:p>
    <w:p w14:paraId="37C49EBC"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İçindekiler sayfası,</w:t>
      </w:r>
    </w:p>
    <w:p w14:paraId="0D0A65FF" w14:textId="77777777" w:rsidR="00054A0A" w:rsidRPr="00494798" w:rsidRDefault="00B02196"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 xml:space="preserve">Tablolar </w:t>
      </w:r>
      <w:r w:rsidR="00095F33">
        <w:rPr>
          <w:rFonts w:ascii="Times New Roman" w:hAnsi="Times New Roman"/>
          <w:szCs w:val="24"/>
        </w:rPr>
        <w:t>l</w:t>
      </w:r>
      <w:r w:rsidR="00054A0A" w:rsidRPr="00494798">
        <w:rPr>
          <w:rFonts w:ascii="Times New Roman" w:hAnsi="Times New Roman"/>
          <w:szCs w:val="24"/>
        </w:rPr>
        <w:t>istesi sayfası,</w:t>
      </w:r>
    </w:p>
    <w:p w14:paraId="62F796FD" w14:textId="77777777" w:rsidR="00054A0A" w:rsidRPr="00494798" w:rsidRDefault="00B02196"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Şekiller</w:t>
      </w:r>
      <w:r w:rsidR="00DD0A59" w:rsidRPr="00494798">
        <w:rPr>
          <w:rFonts w:ascii="Times New Roman" w:hAnsi="Times New Roman"/>
          <w:szCs w:val="24"/>
        </w:rPr>
        <w:t xml:space="preserve"> </w:t>
      </w:r>
      <w:r w:rsidR="00054A0A" w:rsidRPr="00494798">
        <w:rPr>
          <w:rFonts w:ascii="Times New Roman" w:hAnsi="Times New Roman"/>
          <w:szCs w:val="24"/>
        </w:rPr>
        <w:t>listesi sayfası,</w:t>
      </w:r>
    </w:p>
    <w:p w14:paraId="4F686052"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 xml:space="preserve">Simgeler ve kısaltmalar listesi sayfası, </w:t>
      </w:r>
    </w:p>
    <w:p w14:paraId="7243FFA7"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Diğer liste(ler) sayfaları (varsa),</w:t>
      </w:r>
    </w:p>
    <w:p w14:paraId="35B3B004"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Tez metni sayfaları,</w:t>
      </w:r>
    </w:p>
    <w:p w14:paraId="49745727"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Kaynaklar sayfası,</w:t>
      </w:r>
    </w:p>
    <w:p w14:paraId="0F405ADF"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Ekler sayfaları (varsa),</w:t>
      </w:r>
    </w:p>
    <w:p w14:paraId="32EADF79" w14:textId="77777777" w:rsidR="00054A0A" w:rsidRPr="00494798" w:rsidRDefault="00054A0A"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sidRPr="00494798">
        <w:rPr>
          <w:rFonts w:ascii="Times New Roman" w:hAnsi="Times New Roman"/>
          <w:szCs w:val="24"/>
        </w:rPr>
        <w:t>Arka boş sayfa,</w:t>
      </w:r>
    </w:p>
    <w:p w14:paraId="778C0337" w14:textId="77777777" w:rsidR="00054A0A" w:rsidRPr="00494798" w:rsidRDefault="003E5E6D" w:rsidP="00A87CC4">
      <w:pPr>
        <w:pStyle w:val="TezMetni"/>
        <w:numPr>
          <w:ilvl w:val="1"/>
          <w:numId w:val="2"/>
        </w:numPr>
        <w:tabs>
          <w:tab w:val="clear" w:pos="360"/>
          <w:tab w:val="left" w:pos="567"/>
          <w:tab w:val="left" w:pos="1440"/>
        </w:tabs>
        <w:spacing w:after="0"/>
        <w:ind w:left="0" w:firstLine="0"/>
        <w:rPr>
          <w:rFonts w:ascii="Times New Roman" w:hAnsi="Times New Roman"/>
          <w:szCs w:val="24"/>
        </w:rPr>
      </w:pPr>
      <w:r>
        <w:rPr>
          <w:rFonts w:ascii="Times New Roman" w:hAnsi="Times New Roman"/>
          <w:szCs w:val="24"/>
        </w:rPr>
        <w:t>Tez cildi arka kapağı</w:t>
      </w:r>
    </w:p>
    <w:p w14:paraId="51644226" w14:textId="77777777" w:rsidR="00054A0A" w:rsidRPr="00494798" w:rsidRDefault="00DD0A59" w:rsidP="00A87CC4">
      <w:pPr>
        <w:pStyle w:val="TezMetni"/>
        <w:tabs>
          <w:tab w:val="left" w:pos="567"/>
        </w:tabs>
        <w:spacing w:after="0"/>
        <w:rPr>
          <w:rFonts w:ascii="Times New Roman" w:hAnsi="Times New Roman"/>
          <w:b/>
          <w:bCs/>
          <w:szCs w:val="24"/>
        </w:rPr>
      </w:pPr>
      <w:r w:rsidRPr="00494798">
        <w:rPr>
          <w:rFonts w:ascii="Times New Roman" w:hAnsi="Times New Roman"/>
          <w:szCs w:val="24"/>
        </w:rPr>
        <w:tab/>
      </w:r>
      <w:r w:rsidR="00054A0A" w:rsidRPr="00494798">
        <w:rPr>
          <w:rFonts w:ascii="Times New Roman" w:hAnsi="Times New Roman"/>
          <w:szCs w:val="24"/>
        </w:rPr>
        <w:t>Bu sayfaların düzeni ve yazılışı hakkındaki açıklamalar ilerideki bölümlerde verilmektedir.</w:t>
      </w:r>
    </w:p>
    <w:p w14:paraId="0E4A9EAC" w14:textId="77777777" w:rsidR="00571AD9" w:rsidRPr="00494798" w:rsidRDefault="00571AD9" w:rsidP="00A87CC4">
      <w:pPr>
        <w:pStyle w:val="TezMetni"/>
        <w:tabs>
          <w:tab w:val="left" w:pos="567"/>
        </w:tabs>
        <w:spacing w:after="0"/>
        <w:rPr>
          <w:rFonts w:ascii="Times New Roman" w:hAnsi="Times New Roman"/>
          <w:b/>
          <w:bCs/>
          <w:szCs w:val="24"/>
        </w:rPr>
      </w:pPr>
    </w:p>
    <w:p w14:paraId="5FB5F16B" w14:textId="77777777" w:rsidR="00A87CC4" w:rsidRPr="00494798" w:rsidRDefault="00BC57DF" w:rsidP="00A87CC4">
      <w:pPr>
        <w:pStyle w:val="TezMetni"/>
        <w:tabs>
          <w:tab w:val="left" w:pos="567"/>
        </w:tabs>
        <w:spacing w:after="0"/>
        <w:jc w:val="center"/>
        <w:rPr>
          <w:rFonts w:ascii="Times New Roman" w:hAnsi="Times New Roman"/>
          <w:b/>
          <w:bCs/>
          <w:sz w:val="28"/>
          <w:szCs w:val="28"/>
        </w:rPr>
      </w:pPr>
      <w:r w:rsidRPr="00494798">
        <w:rPr>
          <w:rFonts w:ascii="Times New Roman" w:hAnsi="Times New Roman"/>
          <w:b/>
          <w:bCs/>
          <w:szCs w:val="24"/>
        </w:rPr>
        <w:br w:type="page"/>
      </w:r>
      <w:r w:rsidR="00AD2CF4" w:rsidRPr="00494798">
        <w:rPr>
          <w:rFonts w:ascii="Times New Roman" w:hAnsi="Times New Roman"/>
          <w:b/>
          <w:bCs/>
          <w:sz w:val="28"/>
          <w:szCs w:val="28"/>
        </w:rPr>
        <w:lastRenderedPageBreak/>
        <w:t xml:space="preserve">4. TEZ İÇERİĞİNİN </w:t>
      </w:r>
      <w:r w:rsidR="00054A0A" w:rsidRPr="00494798">
        <w:rPr>
          <w:rFonts w:ascii="Times New Roman" w:hAnsi="Times New Roman"/>
          <w:b/>
          <w:bCs/>
          <w:sz w:val="28"/>
          <w:szCs w:val="28"/>
        </w:rPr>
        <w:t>DÜZENLENMESİ</w:t>
      </w:r>
    </w:p>
    <w:p w14:paraId="61FB73E8" w14:textId="77777777" w:rsidR="00A2778A" w:rsidRPr="00494798" w:rsidRDefault="00A2778A" w:rsidP="00A87CC4">
      <w:pPr>
        <w:pStyle w:val="TezMetni"/>
        <w:tabs>
          <w:tab w:val="left" w:pos="567"/>
        </w:tabs>
        <w:spacing w:after="0" w:line="480" w:lineRule="auto"/>
        <w:jc w:val="center"/>
        <w:rPr>
          <w:rFonts w:ascii="Times New Roman" w:hAnsi="Times New Roman"/>
          <w:b/>
          <w:bCs/>
          <w:sz w:val="28"/>
          <w:szCs w:val="28"/>
        </w:rPr>
      </w:pPr>
    </w:p>
    <w:p w14:paraId="069A638D" w14:textId="77777777" w:rsidR="00054A0A" w:rsidRPr="00494798" w:rsidRDefault="00054A0A" w:rsidP="00570A03">
      <w:pPr>
        <w:pStyle w:val="TezMetni"/>
        <w:tabs>
          <w:tab w:val="left" w:pos="567"/>
        </w:tabs>
        <w:spacing w:after="0"/>
        <w:rPr>
          <w:rFonts w:ascii="Times New Roman" w:hAnsi="Times New Roman"/>
          <w:b/>
          <w:bCs/>
          <w:szCs w:val="24"/>
        </w:rPr>
      </w:pPr>
      <w:r w:rsidRPr="00494798">
        <w:rPr>
          <w:rFonts w:ascii="Times New Roman" w:hAnsi="Times New Roman"/>
          <w:b/>
          <w:bCs/>
          <w:szCs w:val="24"/>
        </w:rPr>
        <w:t>4.1</w:t>
      </w:r>
      <w:r w:rsidR="008113B3" w:rsidRPr="00494798">
        <w:rPr>
          <w:rFonts w:ascii="Times New Roman" w:hAnsi="Times New Roman"/>
          <w:b/>
          <w:bCs/>
          <w:szCs w:val="24"/>
        </w:rPr>
        <w:t>.</w:t>
      </w:r>
      <w:r w:rsidRPr="00494798">
        <w:rPr>
          <w:rFonts w:ascii="Times New Roman" w:hAnsi="Times New Roman"/>
          <w:b/>
          <w:bCs/>
          <w:szCs w:val="24"/>
        </w:rPr>
        <w:t xml:space="preserve"> Tez Cildi Ön Kapağı</w:t>
      </w:r>
    </w:p>
    <w:p w14:paraId="6BE9CAA6" w14:textId="77777777" w:rsidR="00570A03" w:rsidRPr="00494798" w:rsidRDefault="00DD0A59" w:rsidP="00570A03">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Ön Kapak sayfasında sırasıyla </w:t>
      </w:r>
      <w:r w:rsidR="00350722" w:rsidRPr="00494798">
        <w:rPr>
          <w:rFonts w:ascii="Times New Roman" w:hAnsi="Times New Roman"/>
          <w:szCs w:val="24"/>
        </w:rPr>
        <w:t>“Başkent Üniversitesi”, “Fen Bilimleri Enstitüsü”, “</w:t>
      </w:r>
      <w:r w:rsidR="00350722" w:rsidRPr="00494798">
        <w:rPr>
          <w:rFonts w:ascii="Times New Roman" w:hAnsi="Times New Roman"/>
          <w:i/>
          <w:szCs w:val="24"/>
        </w:rPr>
        <w:t>Anabilim dalı</w:t>
      </w:r>
      <w:r w:rsidR="00350722" w:rsidRPr="00494798">
        <w:rPr>
          <w:rFonts w:ascii="Times New Roman" w:hAnsi="Times New Roman"/>
          <w:szCs w:val="24"/>
        </w:rPr>
        <w:t>”, “</w:t>
      </w:r>
      <w:r w:rsidR="00350722" w:rsidRPr="00494798">
        <w:rPr>
          <w:rFonts w:ascii="Times New Roman" w:hAnsi="Times New Roman"/>
          <w:i/>
          <w:szCs w:val="24"/>
        </w:rPr>
        <w:t>Programı</w:t>
      </w:r>
      <w:r w:rsidR="00350722" w:rsidRPr="00494798">
        <w:rPr>
          <w:rFonts w:ascii="Times New Roman" w:hAnsi="Times New Roman"/>
          <w:szCs w:val="24"/>
        </w:rPr>
        <w:t xml:space="preserve">”, </w:t>
      </w:r>
      <w:r w:rsidR="00054A0A" w:rsidRPr="00494798">
        <w:rPr>
          <w:rFonts w:ascii="Times New Roman" w:hAnsi="Times New Roman"/>
          <w:szCs w:val="24"/>
        </w:rPr>
        <w:t>“</w:t>
      </w:r>
      <w:r w:rsidR="00054A0A" w:rsidRPr="00494798">
        <w:rPr>
          <w:rFonts w:ascii="Times New Roman" w:hAnsi="Times New Roman"/>
          <w:i/>
          <w:szCs w:val="24"/>
          <w:u w:val="single"/>
        </w:rPr>
        <w:t>Türkçe tez adı</w:t>
      </w:r>
      <w:r w:rsidR="00054A0A" w:rsidRPr="00494798">
        <w:rPr>
          <w:rFonts w:ascii="Times New Roman" w:hAnsi="Times New Roman"/>
          <w:szCs w:val="24"/>
        </w:rPr>
        <w:t xml:space="preserve">”, </w:t>
      </w:r>
      <w:r w:rsidR="00350722" w:rsidRPr="00494798">
        <w:rPr>
          <w:rFonts w:ascii="Times New Roman" w:hAnsi="Times New Roman"/>
          <w:szCs w:val="24"/>
        </w:rPr>
        <w:t>“Hazırlayan”, “</w:t>
      </w:r>
      <w:r w:rsidR="00350722" w:rsidRPr="00494798">
        <w:rPr>
          <w:rFonts w:ascii="Times New Roman" w:hAnsi="Times New Roman"/>
          <w:i/>
          <w:szCs w:val="24"/>
        </w:rPr>
        <w:t>Yazar adı</w:t>
      </w:r>
      <w:r w:rsidR="00350722" w:rsidRPr="00494798">
        <w:rPr>
          <w:rFonts w:ascii="Times New Roman" w:hAnsi="Times New Roman"/>
          <w:szCs w:val="24"/>
        </w:rPr>
        <w:t>”</w:t>
      </w:r>
      <w:r w:rsidR="00AE08E2">
        <w:rPr>
          <w:rFonts w:ascii="Times New Roman" w:hAnsi="Times New Roman"/>
          <w:szCs w:val="24"/>
        </w:rPr>
        <w:t>, “</w:t>
      </w:r>
      <w:r w:rsidR="00AE08E2" w:rsidRPr="00494798">
        <w:rPr>
          <w:rFonts w:ascii="Times New Roman" w:hAnsi="Times New Roman"/>
          <w:i/>
          <w:szCs w:val="24"/>
        </w:rPr>
        <w:t>Tez tipi</w:t>
      </w:r>
      <w:r w:rsidR="00AE08E2" w:rsidRPr="00494798">
        <w:rPr>
          <w:rFonts w:ascii="Times New Roman" w:hAnsi="Times New Roman"/>
          <w:szCs w:val="24"/>
        </w:rPr>
        <w:t>”</w:t>
      </w:r>
      <w:r w:rsidR="00054A0A" w:rsidRPr="00494798">
        <w:rPr>
          <w:rFonts w:ascii="Times New Roman" w:hAnsi="Times New Roman"/>
          <w:szCs w:val="24"/>
        </w:rPr>
        <w:t xml:space="preserve"> ve “</w:t>
      </w:r>
      <w:proofErr w:type="gramStart"/>
      <w:r w:rsidR="00350722" w:rsidRPr="00494798">
        <w:rPr>
          <w:rFonts w:ascii="Times New Roman" w:hAnsi="Times New Roman"/>
          <w:szCs w:val="24"/>
        </w:rPr>
        <w:t>Ankara -</w:t>
      </w:r>
      <w:proofErr w:type="gramEnd"/>
      <w:r w:rsidR="00350722" w:rsidRPr="00494798">
        <w:rPr>
          <w:rFonts w:ascii="Times New Roman" w:hAnsi="Times New Roman"/>
          <w:szCs w:val="24"/>
        </w:rPr>
        <w:t xml:space="preserve"> </w:t>
      </w:r>
      <w:r w:rsidR="00054A0A" w:rsidRPr="00494798">
        <w:rPr>
          <w:rFonts w:ascii="Times New Roman" w:hAnsi="Times New Roman"/>
          <w:i/>
          <w:szCs w:val="24"/>
          <w:u w:val="single"/>
        </w:rPr>
        <w:t>tezin onaylandığı yıl</w:t>
      </w:r>
      <w:r w:rsidR="00054A0A" w:rsidRPr="00494798">
        <w:rPr>
          <w:rFonts w:ascii="Times New Roman" w:hAnsi="Times New Roman"/>
          <w:szCs w:val="24"/>
        </w:rPr>
        <w:t xml:space="preserve">”  Ek </w:t>
      </w:r>
      <w:r w:rsidR="00E11846" w:rsidRPr="00494798">
        <w:rPr>
          <w:rFonts w:ascii="Times New Roman" w:hAnsi="Times New Roman"/>
          <w:szCs w:val="24"/>
        </w:rPr>
        <w:t xml:space="preserve">1a’da </w:t>
      </w:r>
      <w:r w:rsidR="00054A0A" w:rsidRPr="00494798">
        <w:rPr>
          <w:rFonts w:ascii="Times New Roman" w:hAnsi="Times New Roman"/>
          <w:szCs w:val="24"/>
        </w:rPr>
        <w:t xml:space="preserve">verilen örneğe uygun biçimde yazılır. </w:t>
      </w:r>
      <w:r w:rsidR="00627ADE" w:rsidRPr="00494798">
        <w:rPr>
          <w:rFonts w:ascii="Times New Roman" w:hAnsi="Times New Roman"/>
          <w:szCs w:val="24"/>
        </w:rPr>
        <w:t xml:space="preserve">Tez </w:t>
      </w:r>
      <w:r w:rsidR="001C2EEE" w:rsidRPr="00494798">
        <w:rPr>
          <w:rFonts w:ascii="Times New Roman" w:hAnsi="Times New Roman"/>
          <w:szCs w:val="24"/>
        </w:rPr>
        <w:t>Cilt</w:t>
      </w:r>
      <w:r w:rsidR="00627ADE" w:rsidRPr="00494798">
        <w:rPr>
          <w:rFonts w:ascii="Times New Roman" w:hAnsi="Times New Roman"/>
          <w:szCs w:val="24"/>
        </w:rPr>
        <w:t xml:space="preserve"> kapağında bulunan tüm yazılar</w:t>
      </w:r>
      <w:r w:rsidR="00054A0A" w:rsidRPr="00494798">
        <w:rPr>
          <w:rFonts w:ascii="Times New Roman" w:hAnsi="Times New Roman"/>
          <w:szCs w:val="24"/>
        </w:rPr>
        <w:t xml:space="preserve"> büyük harflerle, </w:t>
      </w:r>
      <w:r w:rsidR="00627ADE" w:rsidRPr="00494798">
        <w:rPr>
          <w:rFonts w:ascii="Times New Roman" w:hAnsi="Times New Roman"/>
          <w:szCs w:val="24"/>
        </w:rPr>
        <w:t xml:space="preserve">Times New roman </w:t>
      </w:r>
      <w:r w:rsidR="00054A0A" w:rsidRPr="00494798">
        <w:rPr>
          <w:rFonts w:ascii="Times New Roman" w:hAnsi="Times New Roman"/>
          <w:szCs w:val="24"/>
        </w:rPr>
        <w:t xml:space="preserve">yazı tipi kullanılarak </w:t>
      </w:r>
      <w:r w:rsidR="00350722" w:rsidRPr="00494798">
        <w:rPr>
          <w:rFonts w:ascii="Times New Roman" w:hAnsi="Times New Roman"/>
          <w:szCs w:val="24"/>
        </w:rPr>
        <w:t xml:space="preserve">14 </w:t>
      </w:r>
      <w:r w:rsidR="00054A0A" w:rsidRPr="00494798">
        <w:rPr>
          <w:rFonts w:ascii="Times New Roman" w:hAnsi="Times New Roman"/>
          <w:szCs w:val="24"/>
        </w:rPr>
        <w:t>punto karakter büyüklüğünde</w:t>
      </w:r>
      <w:r w:rsidR="00627ADE" w:rsidRPr="00494798">
        <w:rPr>
          <w:rFonts w:ascii="Times New Roman" w:hAnsi="Times New Roman"/>
          <w:szCs w:val="24"/>
        </w:rPr>
        <w:t>,</w:t>
      </w:r>
      <w:r w:rsidR="00054A0A" w:rsidRPr="00494798">
        <w:rPr>
          <w:rFonts w:ascii="Times New Roman" w:hAnsi="Times New Roman"/>
          <w:szCs w:val="24"/>
        </w:rPr>
        <w:t xml:space="preserve"> </w:t>
      </w:r>
      <w:r w:rsidR="00054A0A" w:rsidRPr="00494798">
        <w:rPr>
          <w:rFonts w:ascii="Times New Roman" w:hAnsi="Times New Roman"/>
          <w:b/>
          <w:szCs w:val="24"/>
        </w:rPr>
        <w:t>koyu</w:t>
      </w:r>
      <w:r w:rsidR="00054A0A" w:rsidRPr="00494798">
        <w:rPr>
          <w:rFonts w:ascii="Times New Roman" w:hAnsi="Times New Roman"/>
          <w:szCs w:val="24"/>
        </w:rPr>
        <w:t xml:space="preserve"> </w:t>
      </w:r>
      <w:r w:rsidR="00852437" w:rsidRPr="00494798">
        <w:rPr>
          <w:rFonts w:ascii="Times New Roman" w:hAnsi="Times New Roman"/>
          <w:szCs w:val="24"/>
        </w:rPr>
        <w:t>ve ortalanarak</w:t>
      </w:r>
      <w:r w:rsidR="00054A0A" w:rsidRPr="00494798">
        <w:rPr>
          <w:rFonts w:ascii="Times New Roman" w:hAnsi="Times New Roman"/>
          <w:szCs w:val="24"/>
        </w:rPr>
        <w:t xml:space="preserve"> yazılır. </w:t>
      </w:r>
      <w:r w:rsidR="00627ADE" w:rsidRPr="00494798">
        <w:rPr>
          <w:rFonts w:ascii="Times New Roman" w:hAnsi="Times New Roman"/>
          <w:szCs w:val="24"/>
        </w:rPr>
        <w:t>Kapak</w:t>
      </w:r>
      <w:r w:rsidR="00054A0A" w:rsidRPr="00494798">
        <w:rPr>
          <w:rFonts w:ascii="Times New Roman" w:hAnsi="Times New Roman"/>
          <w:szCs w:val="24"/>
        </w:rPr>
        <w:t xml:space="preserve"> yazımında bir satır aralığı kullanılır. </w:t>
      </w:r>
      <w:r w:rsidR="00BD7B8F" w:rsidRPr="00494798">
        <w:rPr>
          <w:rFonts w:ascii="Times New Roman" w:hAnsi="Times New Roman"/>
          <w:szCs w:val="24"/>
        </w:rPr>
        <w:t>Yazıların başlaması gereken üst kenardan verilmiş mesafeler EK 1</w:t>
      </w:r>
      <w:r w:rsidR="00BD7B8F">
        <w:rPr>
          <w:rFonts w:ascii="Times New Roman" w:hAnsi="Times New Roman"/>
          <w:szCs w:val="24"/>
        </w:rPr>
        <w:t>-a ve EK 1-b</w:t>
      </w:r>
      <w:r w:rsidR="00BD7B8F" w:rsidRPr="00494798">
        <w:rPr>
          <w:rFonts w:ascii="Times New Roman" w:hAnsi="Times New Roman"/>
          <w:szCs w:val="24"/>
        </w:rPr>
        <w:t>’ d</w:t>
      </w:r>
      <w:r w:rsidR="00BD7B8F">
        <w:rPr>
          <w:rFonts w:ascii="Times New Roman" w:hAnsi="Times New Roman"/>
          <w:szCs w:val="24"/>
        </w:rPr>
        <w:t>e</w:t>
      </w:r>
      <w:r w:rsidR="00BD7B8F" w:rsidRPr="00494798">
        <w:rPr>
          <w:rFonts w:ascii="Times New Roman" w:hAnsi="Times New Roman"/>
          <w:szCs w:val="24"/>
        </w:rPr>
        <w:t xml:space="preserve"> gösterilmiştir.</w:t>
      </w:r>
    </w:p>
    <w:p w14:paraId="03102584" w14:textId="77777777" w:rsidR="00BD7B8F" w:rsidRPr="00AD2214" w:rsidRDefault="00570A03" w:rsidP="00BD7B8F">
      <w:pPr>
        <w:spacing w:line="360" w:lineRule="auto"/>
        <w:jc w:val="both"/>
        <w:rPr>
          <w:color w:val="000000"/>
        </w:rPr>
      </w:pPr>
      <w:r w:rsidRPr="00494798">
        <w:tab/>
      </w:r>
      <w:r w:rsidR="00BD7B8F" w:rsidRPr="0018244A">
        <w:rPr>
          <w:color w:val="000000"/>
        </w:rPr>
        <w:t xml:space="preserve">Yüksek lisans ve doktora tez cildi kapakları beyaz zemin üzerine siyah renkte karakterlerle yazılmalıdır. </w:t>
      </w:r>
      <w:r w:rsidR="00BD7B8F" w:rsidRPr="00AD2214">
        <w:rPr>
          <w:color w:val="000000"/>
        </w:rPr>
        <w:t xml:space="preserve">Yüksek lisans ve doktora tezi beyaz karton kapaklı (2 adet) ve kalın karton üzeri beyaz bez (ön, sırt ve arka cilt kapağı dahil) cilt </w:t>
      </w:r>
      <w:proofErr w:type="gramStart"/>
      <w:r w:rsidR="00BD7B8F" w:rsidRPr="00AD2214">
        <w:rPr>
          <w:color w:val="000000"/>
        </w:rPr>
        <w:t>kaplamalı  (</w:t>
      </w:r>
      <w:proofErr w:type="gramEnd"/>
      <w:r w:rsidR="00BD7B8F" w:rsidRPr="00AD2214">
        <w:rPr>
          <w:color w:val="000000"/>
        </w:rPr>
        <w:t>en az 4 adet) olmalıdır ve her iki farklı kapak tipi ile hazırlanan tezlerin dış kapaklarındaki yazılar ise siyah renkte basılı olmalıdır.</w:t>
      </w:r>
    </w:p>
    <w:p w14:paraId="1D7BD8F3" w14:textId="77777777" w:rsidR="00627ADE" w:rsidRPr="00494798" w:rsidRDefault="00627ADE" w:rsidP="00BD7B8F">
      <w:pPr>
        <w:pStyle w:val="TezMetni"/>
        <w:tabs>
          <w:tab w:val="left" w:pos="567"/>
        </w:tabs>
        <w:spacing w:after="0"/>
        <w:rPr>
          <w:rFonts w:ascii="Times New Roman" w:hAnsi="Times New Roman"/>
        </w:rPr>
      </w:pPr>
      <w:r w:rsidRPr="00494798">
        <w:rPr>
          <w:rFonts w:ascii="Times New Roman" w:hAnsi="Times New Roman"/>
        </w:rPr>
        <w:tab/>
        <w:t xml:space="preserve">Yüksek lisans ve doktora tezlerinde dış kapağın sırt kısmında sırasıyla yazar adı, yüksek lisans tezi veya doktora tezi </w:t>
      </w:r>
      <w:r w:rsidR="001C2EEE" w:rsidRPr="00494798">
        <w:rPr>
          <w:rFonts w:ascii="Times New Roman" w:hAnsi="Times New Roman"/>
        </w:rPr>
        <w:t>ifadelerinden</w:t>
      </w:r>
      <w:r w:rsidRPr="00494798">
        <w:rPr>
          <w:rFonts w:ascii="Times New Roman" w:hAnsi="Times New Roman"/>
        </w:rPr>
        <w:t xml:space="preserve"> uygun olanı ve yılı bulunmalıdır (</w:t>
      </w:r>
      <w:r w:rsidR="003E5E6D" w:rsidRPr="00494798">
        <w:rPr>
          <w:rFonts w:ascii="Times New Roman" w:hAnsi="Times New Roman"/>
        </w:rPr>
        <w:t>EK 2</w:t>
      </w:r>
      <w:r w:rsidRPr="00494798">
        <w:rPr>
          <w:rFonts w:ascii="Times New Roman" w:hAnsi="Times New Roman"/>
        </w:rPr>
        <w:t>).</w:t>
      </w:r>
    </w:p>
    <w:p w14:paraId="333EAB43" w14:textId="77777777" w:rsidR="00A87CC4" w:rsidRPr="00494798" w:rsidRDefault="00A87CC4" w:rsidP="00570A03">
      <w:pPr>
        <w:pStyle w:val="Default"/>
        <w:tabs>
          <w:tab w:val="left" w:pos="567"/>
        </w:tabs>
        <w:spacing w:line="480" w:lineRule="auto"/>
        <w:rPr>
          <w:rFonts w:ascii="Times New Roman" w:hAnsi="Times New Roman" w:cs="Times New Roman"/>
        </w:rPr>
      </w:pPr>
    </w:p>
    <w:p w14:paraId="063CF0AD" w14:textId="77777777" w:rsidR="00054A0A" w:rsidRPr="00494798" w:rsidRDefault="00054A0A" w:rsidP="00570A03">
      <w:pPr>
        <w:pStyle w:val="TezMetni"/>
        <w:tabs>
          <w:tab w:val="left" w:pos="567"/>
        </w:tabs>
        <w:spacing w:after="0"/>
        <w:rPr>
          <w:rFonts w:ascii="Times New Roman" w:hAnsi="Times New Roman"/>
          <w:b/>
          <w:bCs/>
          <w:szCs w:val="24"/>
        </w:rPr>
      </w:pPr>
      <w:r w:rsidRPr="00494798">
        <w:rPr>
          <w:rFonts w:ascii="Times New Roman" w:hAnsi="Times New Roman"/>
          <w:b/>
          <w:bCs/>
          <w:szCs w:val="24"/>
        </w:rPr>
        <w:t>4.2</w:t>
      </w:r>
      <w:r w:rsidR="008113B3" w:rsidRPr="00494798">
        <w:rPr>
          <w:rFonts w:ascii="Times New Roman" w:hAnsi="Times New Roman"/>
          <w:b/>
          <w:bCs/>
          <w:szCs w:val="24"/>
        </w:rPr>
        <w:t>.</w:t>
      </w:r>
      <w:r w:rsidRPr="00494798">
        <w:rPr>
          <w:rFonts w:ascii="Times New Roman" w:hAnsi="Times New Roman"/>
          <w:szCs w:val="24"/>
        </w:rPr>
        <w:t xml:space="preserve"> </w:t>
      </w:r>
      <w:r w:rsidRPr="00494798">
        <w:rPr>
          <w:rFonts w:ascii="Times New Roman" w:hAnsi="Times New Roman"/>
          <w:b/>
          <w:bCs/>
          <w:szCs w:val="24"/>
        </w:rPr>
        <w:t>Ön Boş Sayfa</w:t>
      </w:r>
    </w:p>
    <w:p w14:paraId="6AE9CD53" w14:textId="77777777" w:rsidR="00054A0A" w:rsidRPr="00494798" w:rsidRDefault="00E11846"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E61503" w:rsidRPr="00494798">
        <w:rPr>
          <w:rFonts w:ascii="Times New Roman" w:hAnsi="Times New Roman"/>
          <w:szCs w:val="24"/>
        </w:rPr>
        <w:t>Tezin “kapak sayfası” ile bez</w:t>
      </w:r>
      <w:r w:rsidR="00054A0A" w:rsidRPr="00494798">
        <w:rPr>
          <w:rFonts w:ascii="Times New Roman" w:hAnsi="Times New Roman"/>
          <w:szCs w:val="24"/>
        </w:rPr>
        <w:t xml:space="preserve"> cilt ön kapağı arasında tez yazımında kullanılan bir boş sayfa bırakılmalıdır. Bu sayfaya numara verilmez.</w:t>
      </w:r>
    </w:p>
    <w:p w14:paraId="2676D700" w14:textId="77777777" w:rsidR="00A87CC4" w:rsidRPr="00494798" w:rsidRDefault="00A87CC4" w:rsidP="00A87CC4">
      <w:pPr>
        <w:pStyle w:val="TezMetni"/>
        <w:tabs>
          <w:tab w:val="left" w:pos="567"/>
        </w:tabs>
        <w:spacing w:after="0" w:line="480" w:lineRule="auto"/>
        <w:rPr>
          <w:rFonts w:ascii="Times New Roman" w:hAnsi="Times New Roman"/>
          <w:szCs w:val="24"/>
        </w:rPr>
      </w:pPr>
    </w:p>
    <w:p w14:paraId="3822D991" w14:textId="77777777" w:rsidR="00054A0A" w:rsidRPr="00494798" w:rsidRDefault="00054A0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4.3</w:t>
      </w:r>
      <w:r w:rsidR="008113B3" w:rsidRPr="00494798">
        <w:rPr>
          <w:rFonts w:ascii="Times New Roman" w:hAnsi="Times New Roman"/>
          <w:b/>
          <w:bCs/>
          <w:szCs w:val="24"/>
        </w:rPr>
        <w:t>.</w:t>
      </w:r>
      <w:r w:rsidRPr="00494798">
        <w:rPr>
          <w:rFonts w:ascii="Times New Roman" w:hAnsi="Times New Roman"/>
          <w:b/>
          <w:bCs/>
          <w:szCs w:val="24"/>
        </w:rPr>
        <w:t xml:space="preserve"> Özel Sayfalar</w:t>
      </w:r>
    </w:p>
    <w:p w14:paraId="2C015CDA" w14:textId="77777777" w:rsidR="00054A0A" w:rsidRPr="00494798" w:rsidRDefault="0042710B" w:rsidP="00A87CC4">
      <w:pPr>
        <w:pStyle w:val="TezMetni"/>
        <w:tabs>
          <w:tab w:val="left" w:pos="567"/>
          <w:tab w:val="left" w:pos="1440"/>
        </w:tabs>
        <w:spacing w:after="0"/>
        <w:rPr>
          <w:rFonts w:ascii="Times New Roman" w:hAnsi="Times New Roman"/>
          <w:szCs w:val="24"/>
        </w:rPr>
      </w:pPr>
      <w:r w:rsidRPr="00494798">
        <w:rPr>
          <w:rFonts w:ascii="Times New Roman" w:hAnsi="Times New Roman"/>
          <w:szCs w:val="24"/>
        </w:rPr>
        <w:tab/>
      </w:r>
      <w:r w:rsidR="00BD7B8F" w:rsidRPr="00494798">
        <w:rPr>
          <w:rFonts w:ascii="Times New Roman" w:hAnsi="Times New Roman"/>
          <w:szCs w:val="24"/>
        </w:rPr>
        <w:t xml:space="preserve">Özel sayfalar; tezin </w:t>
      </w:r>
      <w:r w:rsidR="00BD7B8F" w:rsidRPr="00494798">
        <w:rPr>
          <w:rFonts w:ascii="Times New Roman" w:hAnsi="Times New Roman"/>
          <w:szCs w:val="24"/>
          <w:u w:val="single"/>
        </w:rPr>
        <w:t>İç kapak</w:t>
      </w:r>
      <w:r w:rsidR="00BD7B8F" w:rsidRPr="00494798">
        <w:rPr>
          <w:rFonts w:ascii="Times New Roman" w:hAnsi="Times New Roman"/>
          <w:szCs w:val="24"/>
        </w:rPr>
        <w:t xml:space="preserve">, </w:t>
      </w:r>
      <w:r w:rsidR="00BD7B8F" w:rsidRPr="00494798">
        <w:rPr>
          <w:rFonts w:ascii="Times New Roman" w:hAnsi="Times New Roman"/>
          <w:szCs w:val="24"/>
          <w:u w:val="single"/>
        </w:rPr>
        <w:t xml:space="preserve">Kabul ve </w:t>
      </w:r>
      <w:r w:rsidR="00BD7B8F">
        <w:rPr>
          <w:rFonts w:ascii="Times New Roman" w:hAnsi="Times New Roman"/>
          <w:szCs w:val="24"/>
          <w:u w:val="single"/>
        </w:rPr>
        <w:t>O</w:t>
      </w:r>
      <w:r w:rsidR="00BD7B8F" w:rsidRPr="00494798">
        <w:rPr>
          <w:rFonts w:ascii="Times New Roman" w:hAnsi="Times New Roman"/>
          <w:szCs w:val="24"/>
          <w:u w:val="single"/>
        </w:rPr>
        <w:t>nay</w:t>
      </w:r>
      <w:r w:rsidR="00BD7B8F" w:rsidRPr="00494798">
        <w:rPr>
          <w:rFonts w:ascii="Times New Roman" w:hAnsi="Times New Roman"/>
          <w:szCs w:val="24"/>
        </w:rPr>
        <w:t xml:space="preserve">, </w:t>
      </w:r>
      <w:r w:rsidR="00BD7B8F">
        <w:rPr>
          <w:rFonts w:ascii="Times New Roman" w:hAnsi="Times New Roman"/>
          <w:szCs w:val="24"/>
          <w:u w:val="single"/>
        </w:rPr>
        <w:t>O</w:t>
      </w:r>
      <w:r w:rsidR="00BD7B8F" w:rsidRPr="00AD2214">
        <w:rPr>
          <w:rFonts w:ascii="Times New Roman" w:hAnsi="Times New Roman"/>
          <w:szCs w:val="24"/>
          <w:u w:val="single"/>
        </w:rPr>
        <w:t xml:space="preserve">rijinallik </w:t>
      </w:r>
      <w:r w:rsidR="00BD7B8F">
        <w:rPr>
          <w:rFonts w:ascii="Times New Roman" w:hAnsi="Times New Roman"/>
          <w:szCs w:val="24"/>
          <w:u w:val="single"/>
        </w:rPr>
        <w:t>R</w:t>
      </w:r>
      <w:r w:rsidR="00BD7B8F" w:rsidRPr="00AD2214">
        <w:rPr>
          <w:rFonts w:ascii="Times New Roman" w:hAnsi="Times New Roman"/>
          <w:szCs w:val="24"/>
          <w:u w:val="single"/>
        </w:rPr>
        <w:t>aporu</w:t>
      </w:r>
      <w:r w:rsidR="00BD7B8F" w:rsidRPr="00494798">
        <w:rPr>
          <w:rFonts w:ascii="Times New Roman" w:hAnsi="Times New Roman"/>
          <w:szCs w:val="24"/>
        </w:rPr>
        <w:t xml:space="preserve">, </w:t>
      </w:r>
      <w:r w:rsidR="00BD7B8F" w:rsidRPr="00AD2214">
        <w:rPr>
          <w:rFonts w:ascii="Times New Roman" w:hAnsi="Times New Roman"/>
          <w:szCs w:val="24"/>
          <w:u w:val="single"/>
        </w:rPr>
        <w:t>İthaf (isteniyorsa</w:t>
      </w:r>
      <w:proofErr w:type="gramStart"/>
      <w:r w:rsidR="00BD7B8F" w:rsidRPr="00AD2214">
        <w:rPr>
          <w:rFonts w:ascii="Times New Roman" w:hAnsi="Times New Roman"/>
          <w:szCs w:val="24"/>
          <w:u w:val="single"/>
        </w:rPr>
        <w:t>)</w:t>
      </w:r>
      <w:r w:rsidR="00BD7B8F" w:rsidRPr="00494798">
        <w:rPr>
          <w:rFonts w:ascii="Times New Roman" w:hAnsi="Times New Roman"/>
          <w:szCs w:val="24"/>
        </w:rPr>
        <w:t xml:space="preserve">,  </w:t>
      </w:r>
      <w:r w:rsidR="00BD7B8F" w:rsidRPr="00494798">
        <w:rPr>
          <w:rFonts w:ascii="Times New Roman" w:hAnsi="Times New Roman"/>
          <w:szCs w:val="24"/>
          <w:u w:val="single"/>
        </w:rPr>
        <w:t>Teşekkür</w:t>
      </w:r>
      <w:proofErr w:type="gramEnd"/>
      <w:r w:rsidR="00BD7B8F" w:rsidRPr="00494798">
        <w:rPr>
          <w:rFonts w:ascii="Times New Roman" w:hAnsi="Times New Roman"/>
          <w:szCs w:val="24"/>
          <w:u w:val="single"/>
        </w:rPr>
        <w:t xml:space="preserve"> (isteniyorsa),</w:t>
      </w:r>
      <w:r w:rsidR="00BD7B8F" w:rsidRPr="00494798">
        <w:rPr>
          <w:rFonts w:ascii="Times New Roman" w:hAnsi="Times New Roman"/>
          <w:szCs w:val="24"/>
        </w:rPr>
        <w:t xml:space="preserve"> </w:t>
      </w:r>
      <w:r w:rsidR="00BD7B8F" w:rsidRPr="00494798">
        <w:rPr>
          <w:rFonts w:ascii="Times New Roman" w:hAnsi="Times New Roman"/>
          <w:szCs w:val="24"/>
          <w:u w:val="single"/>
        </w:rPr>
        <w:t>Özet</w:t>
      </w:r>
      <w:r w:rsidR="00BD7B8F" w:rsidRPr="00494798">
        <w:rPr>
          <w:rFonts w:ascii="Times New Roman" w:hAnsi="Times New Roman"/>
          <w:szCs w:val="24"/>
        </w:rPr>
        <w:t xml:space="preserve"> ve </w:t>
      </w:r>
      <w:r w:rsidR="00BD7B8F" w:rsidRPr="00494798">
        <w:rPr>
          <w:rFonts w:ascii="Times New Roman" w:hAnsi="Times New Roman"/>
          <w:szCs w:val="24"/>
          <w:u w:val="single"/>
        </w:rPr>
        <w:t>Abstract</w:t>
      </w:r>
      <w:r w:rsidR="00BD7B8F" w:rsidRPr="00494798">
        <w:rPr>
          <w:rFonts w:ascii="Times New Roman" w:hAnsi="Times New Roman"/>
          <w:szCs w:val="24"/>
        </w:rPr>
        <w:t xml:space="preserve"> sayfaları, </w:t>
      </w:r>
      <w:r w:rsidR="00BD7B8F">
        <w:rPr>
          <w:rFonts w:ascii="Times New Roman" w:hAnsi="Times New Roman"/>
          <w:szCs w:val="24"/>
        </w:rPr>
        <w:t xml:space="preserve">Önsöz (isteniyorsa), </w:t>
      </w:r>
      <w:r w:rsidR="00BD7B8F" w:rsidRPr="00494798">
        <w:rPr>
          <w:rFonts w:ascii="Times New Roman" w:hAnsi="Times New Roman"/>
          <w:szCs w:val="24"/>
          <w:u w:val="single"/>
        </w:rPr>
        <w:t>İçindekiler</w:t>
      </w:r>
      <w:r w:rsidR="00BD7B8F" w:rsidRPr="00494798">
        <w:rPr>
          <w:rFonts w:ascii="Times New Roman" w:hAnsi="Times New Roman"/>
          <w:szCs w:val="24"/>
        </w:rPr>
        <w:t xml:space="preserve">, </w:t>
      </w:r>
      <w:r w:rsidR="00BD7B8F" w:rsidRPr="00494798">
        <w:rPr>
          <w:rFonts w:ascii="Times New Roman" w:hAnsi="Times New Roman"/>
          <w:szCs w:val="24"/>
          <w:u w:val="single"/>
        </w:rPr>
        <w:t xml:space="preserve">Şekiller </w:t>
      </w:r>
      <w:r w:rsidR="00BD7B8F">
        <w:rPr>
          <w:rFonts w:ascii="Times New Roman" w:hAnsi="Times New Roman"/>
          <w:szCs w:val="24"/>
          <w:u w:val="single"/>
        </w:rPr>
        <w:t>L</w:t>
      </w:r>
      <w:r w:rsidR="00BD7B8F" w:rsidRPr="00494798">
        <w:rPr>
          <w:rFonts w:ascii="Times New Roman" w:hAnsi="Times New Roman"/>
          <w:szCs w:val="24"/>
          <w:u w:val="single"/>
        </w:rPr>
        <w:t>istesi</w:t>
      </w:r>
      <w:r w:rsidR="00BD7B8F" w:rsidRPr="00494798">
        <w:rPr>
          <w:rFonts w:ascii="Times New Roman" w:hAnsi="Times New Roman"/>
          <w:szCs w:val="24"/>
        </w:rPr>
        <w:t xml:space="preserve">, </w:t>
      </w:r>
      <w:r w:rsidR="00BD7B8F" w:rsidRPr="00494798">
        <w:rPr>
          <w:rFonts w:ascii="Times New Roman" w:hAnsi="Times New Roman"/>
          <w:szCs w:val="24"/>
          <w:u w:val="single"/>
        </w:rPr>
        <w:t xml:space="preserve">Tablolar </w:t>
      </w:r>
      <w:r w:rsidR="00BD7B8F">
        <w:rPr>
          <w:rFonts w:ascii="Times New Roman" w:hAnsi="Times New Roman"/>
          <w:szCs w:val="24"/>
          <w:u w:val="single"/>
        </w:rPr>
        <w:t>L</w:t>
      </w:r>
      <w:r w:rsidR="00BD7B8F" w:rsidRPr="00494798">
        <w:rPr>
          <w:rFonts w:ascii="Times New Roman" w:hAnsi="Times New Roman"/>
          <w:szCs w:val="24"/>
          <w:u w:val="single"/>
        </w:rPr>
        <w:t>istesi</w:t>
      </w:r>
      <w:r w:rsidR="00BD7B8F" w:rsidRPr="00AD2214">
        <w:rPr>
          <w:rFonts w:ascii="Times New Roman" w:hAnsi="Times New Roman"/>
          <w:szCs w:val="24"/>
        </w:rPr>
        <w:t xml:space="preserve"> ile </w:t>
      </w:r>
      <w:r w:rsidR="00BD7B8F" w:rsidRPr="00494798">
        <w:rPr>
          <w:rFonts w:ascii="Times New Roman" w:hAnsi="Times New Roman"/>
          <w:szCs w:val="24"/>
          <w:u w:val="single"/>
        </w:rPr>
        <w:t xml:space="preserve">Simgeler ve </w:t>
      </w:r>
      <w:r w:rsidR="00BD7B8F">
        <w:rPr>
          <w:rFonts w:ascii="Times New Roman" w:hAnsi="Times New Roman"/>
          <w:szCs w:val="24"/>
          <w:u w:val="single"/>
        </w:rPr>
        <w:t>K</w:t>
      </w:r>
      <w:r w:rsidR="00BD7B8F" w:rsidRPr="00494798">
        <w:rPr>
          <w:rFonts w:ascii="Times New Roman" w:hAnsi="Times New Roman"/>
          <w:szCs w:val="24"/>
          <w:u w:val="single"/>
        </w:rPr>
        <w:t xml:space="preserve">ısaltmalar </w:t>
      </w:r>
      <w:r w:rsidR="00BD7B8F">
        <w:rPr>
          <w:rFonts w:ascii="Times New Roman" w:hAnsi="Times New Roman"/>
          <w:szCs w:val="24"/>
          <w:u w:val="single"/>
        </w:rPr>
        <w:t>L</w:t>
      </w:r>
      <w:r w:rsidR="00BD7B8F" w:rsidRPr="00494798">
        <w:rPr>
          <w:rFonts w:ascii="Times New Roman" w:hAnsi="Times New Roman"/>
          <w:szCs w:val="24"/>
          <w:u w:val="single"/>
        </w:rPr>
        <w:t>istesi</w:t>
      </w:r>
      <w:r w:rsidR="00BD7B8F" w:rsidRPr="00AD2214">
        <w:rPr>
          <w:rFonts w:ascii="Times New Roman" w:hAnsi="Times New Roman"/>
          <w:szCs w:val="24"/>
        </w:rPr>
        <w:t>ni</w:t>
      </w:r>
      <w:r w:rsidR="00BD7B8F" w:rsidRPr="00494798">
        <w:rPr>
          <w:rFonts w:ascii="Times New Roman" w:hAnsi="Times New Roman"/>
          <w:szCs w:val="24"/>
        </w:rPr>
        <w:t xml:space="preserve"> kapsar. Bu sayfalara ilişkin örnekler “Ekler” bö</w:t>
      </w:r>
      <w:r w:rsidR="00BD7B8F">
        <w:rPr>
          <w:rFonts w:ascii="Times New Roman" w:hAnsi="Times New Roman"/>
          <w:szCs w:val="24"/>
        </w:rPr>
        <w:t>lümünde verilmiştir. “İç kapak</w:t>
      </w:r>
      <w:proofErr w:type="gramStart"/>
      <w:r w:rsidR="00BD7B8F">
        <w:rPr>
          <w:rFonts w:ascii="Times New Roman" w:hAnsi="Times New Roman"/>
          <w:szCs w:val="24"/>
        </w:rPr>
        <w:t xml:space="preserve">”, </w:t>
      </w:r>
      <w:r w:rsidR="00BD7B8F" w:rsidRPr="00494798">
        <w:rPr>
          <w:rFonts w:ascii="Times New Roman" w:hAnsi="Times New Roman"/>
          <w:szCs w:val="24"/>
        </w:rPr>
        <w:t xml:space="preserve"> “</w:t>
      </w:r>
      <w:proofErr w:type="gramEnd"/>
      <w:r w:rsidR="00BD7B8F" w:rsidRPr="00494798">
        <w:rPr>
          <w:rFonts w:ascii="Times New Roman" w:hAnsi="Times New Roman"/>
          <w:szCs w:val="24"/>
        </w:rPr>
        <w:t xml:space="preserve">Kabul ve </w:t>
      </w:r>
      <w:r w:rsidR="00BD7B8F">
        <w:rPr>
          <w:rFonts w:ascii="Times New Roman" w:hAnsi="Times New Roman"/>
          <w:szCs w:val="24"/>
        </w:rPr>
        <w:t>O</w:t>
      </w:r>
      <w:r w:rsidR="00BD7B8F" w:rsidRPr="00494798">
        <w:rPr>
          <w:rFonts w:ascii="Times New Roman" w:hAnsi="Times New Roman"/>
          <w:szCs w:val="24"/>
        </w:rPr>
        <w:t>nay”</w:t>
      </w:r>
      <w:r w:rsidR="00BD7B8F">
        <w:rPr>
          <w:rFonts w:ascii="Times New Roman" w:hAnsi="Times New Roman"/>
          <w:szCs w:val="24"/>
        </w:rPr>
        <w:t xml:space="preserve">, “ </w:t>
      </w:r>
      <w:r w:rsidR="00EF3095">
        <w:rPr>
          <w:rFonts w:ascii="Times New Roman" w:hAnsi="Times New Roman"/>
          <w:szCs w:val="24"/>
        </w:rPr>
        <w:t>O</w:t>
      </w:r>
      <w:r w:rsidR="00BD7B8F">
        <w:rPr>
          <w:rFonts w:ascii="Times New Roman" w:hAnsi="Times New Roman"/>
          <w:szCs w:val="24"/>
        </w:rPr>
        <w:t>rijinallik Raporu”</w:t>
      </w:r>
      <w:r w:rsidR="00BD7B8F" w:rsidRPr="00494798">
        <w:rPr>
          <w:rFonts w:ascii="Times New Roman" w:hAnsi="Times New Roman"/>
          <w:szCs w:val="24"/>
        </w:rPr>
        <w:t xml:space="preserve"> ve “</w:t>
      </w:r>
      <w:r w:rsidR="00BD7B8F">
        <w:rPr>
          <w:rFonts w:ascii="Times New Roman" w:hAnsi="Times New Roman"/>
          <w:szCs w:val="24"/>
        </w:rPr>
        <w:t>İthaf</w:t>
      </w:r>
      <w:r w:rsidR="00BD7B8F" w:rsidRPr="00494798">
        <w:rPr>
          <w:rFonts w:ascii="Times New Roman" w:hAnsi="Times New Roman"/>
          <w:szCs w:val="24"/>
        </w:rPr>
        <w:t>”</w:t>
      </w:r>
      <w:r w:rsidR="00BD7B8F">
        <w:rPr>
          <w:rFonts w:ascii="Times New Roman" w:hAnsi="Times New Roman"/>
          <w:szCs w:val="24"/>
        </w:rPr>
        <w:t>(isteniyorsa)</w:t>
      </w:r>
      <w:r w:rsidR="00BD7B8F" w:rsidRPr="00494798">
        <w:rPr>
          <w:rFonts w:ascii="Times New Roman" w:hAnsi="Times New Roman"/>
          <w:szCs w:val="24"/>
        </w:rPr>
        <w:t xml:space="preserve"> sayfalarının sayfa numaraları yoktur. Bunları takip eden </w:t>
      </w:r>
      <w:r w:rsidR="00BD7B8F">
        <w:rPr>
          <w:rFonts w:ascii="Times New Roman" w:hAnsi="Times New Roman"/>
          <w:szCs w:val="24"/>
        </w:rPr>
        <w:t xml:space="preserve">Teşekkür (isteniyorsa), </w:t>
      </w:r>
      <w:r w:rsidR="00BD7B8F" w:rsidRPr="00494798">
        <w:rPr>
          <w:rFonts w:ascii="Times New Roman" w:hAnsi="Times New Roman"/>
          <w:szCs w:val="24"/>
        </w:rPr>
        <w:t xml:space="preserve">Özet, </w:t>
      </w:r>
      <w:r w:rsidR="00BD7B8F">
        <w:rPr>
          <w:rFonts w:ascii="Times New Roman" w:hAnsi="Times New Roman"/>
          <w:szCs w:val="24"/>
        </w:rPr>
        <w:t xml:space="preserve">Abstract </w:t>
      </w:r>
      <w:r w:rsidR="00BD7B8F" w:rsidRPr="00494798">
        <w:rPr>
          <w:rFonts w:ascii="Times New Roman" w:hAnsi="Times New Roman"/>
          <w:szCs w:val="24"/>
        </w:rPr>
        <w:t xml:space="preserve">(İngilizce özet), </w:t>
      </w:r>
      <w:r w:rsidR="00BD7B8F">
        <w:rPr>
          <w:rFonts w:ascii="Times New Roman" w:hAnsi="Times New Roman"/>
          <w:szCs w:val="24"/>
        </w:rPr>
        <w:t>Önsöz</w:t>
      </w:r>
      <w:r w:rsidR="00BD7B8F" w:rsidRPr="00494798">
        <w:rPr>
          <w:rFonts w:ascii="Times New Roman" w:hAnsi="Times New Roman"/>
          <w:szCs w:val="24"/>
        </w:rPr>
        <w:t xml:space="preserve"> (isteniyorsa), İçindekiler, Tablolar </w:t>
      </w:r>
      <w:r w:rsidR="00BD7B8F">
        <w:rPr>
          <w:rFonts w:ascii="Times New Roman" w:hAnsi="Times New Roman"/>
          <w:szCs w:val="24"/>
        </w:rPr>
        <w:t>L</w:t>
      </w:r>
      <w:r w:rsidR="00BD7B8F" w:rsidRPr="00494798">
        <w:rPr>
          <w:rFonts w:ascii="Times New Roman" w:hAnsi="Times New Roman"/>
          <w:szCs w:val="24"/>
        </w:rPr>
        <w:t>istesi</w:t>
      </w:r>
      <w:r w:rsidR="00BD7B8F">
        <w:rPr>
          <w:rFonts w:ascii="Times New Roman" w:hAnsi="Times New Roman"/>
          <w:szCs w:val="24"/>
        </w:rPr>
        <w:t>,</w:t>
      </w:r>
      <w:r w:rsidR="00BD7B8F" w:rsidRPr="00494798">
        <w:rPr>
          <w:rFonts w:ascii="Times New Roman" w:hAnsi="Times New Roman"/>
          <w:szCs w:val="24"/>
        </w:rPr>
        <w:t xml:space="preserve"> </w:t>
      </w:r>
      <w:r w:rsidR="00BD7B8F">
        <w:rPr>
          <w:rFonts w:ascii="Times New Roman" w:hAnsi="Times New Roman"/>
          <w:szCs w:val="24"/>
        </w:rPr>
        <w:t>Şekiller L</w:t>
      </w:r>
      <w:r w:rsidR="00BD7B8F" w:rsidRPr="00494798">
        <w:rPr>
          <w:rFonts w:ascii="Times New Roman" w:hAnsi="Times New Roman"/>
          <w:szCs w:val="24"/>
        </w:rPr>
        <w:t>istesi, Simgeler ve Kısaltmalar listesi özel sayfaları, “</w:t>
      </w:r>
      <w:r w:rsidR="00BD7B8F">
        <w:rPr>
          <w:rFonts w:ascii="Times New Roman" w:hAnsi="Times New Roman"/>
          <w:szCs w:val="24"/>
        </w:rPr>
        <w:t>Teşekkür</w:t>
      </w:r>
      <w:r w:rsidR="00BD7B8F" w:rsidRPr="00494798">
        <w:rPr>
          <w:rFonts w:ascii="Times New Roman" w:hAnsi="Times New Roman"/>
          <w:szCs w:val="24"/>
        </w:rPr>
        <w:t xml:space="preserve">” sayfasının numarası “i” ile başlamak üzere küçük harf Romen rakamları kullanılarak (ii, iii, </w:t>
      </w:r>
      <w:proofErr w:type="gramStart"/>
      <w:r w:rsidR="00BD7B8F" w:rsidRPr="00494798">
        <w:rPr>
          <w:rFonts w:ascii="Times New Roman" w:hAnsi="Times New Roman"/>
          <w:szCs w:val="24"/>
        </w:rPr>
        <w:lastRenderedPageBreak/>
        <w:t>iv....</w:t>
      </w:r>
      <w:proofErr w:type="gramEnd"/>
      <w:r w:rsidR="00BD7B8F" w:rsidRPr="00494798">
        <w:rPr>
          <w:rFonts w:ascii="Times New Roman" w:hAnsi="Times New Roman"/>
          <w:szCs w:val="24"/>
        </w:rPr>
        <w:t>) şeklinde; tezin giriş bölümü ile başlayan tüm diğer sayfaları ise (1, 2, 3....) şeklinde numaralanmalıdır. Alt ortada yer alan sayfa numaraları Times New Roman yazı karakterinde ve 10 punto büyüklükte olmalıdır. Sayfa numaralarının önünde ve arkasında “</w:t>
      </w:r>
      <w:proofErr w:type="gramStart"/>
      <w:r w:rsidR="00BD7B8F" w:rsidRPr="00494798">
        <w:rPr>
          <w:rFonts w:ascii="Times New Roman" w:hAnsi="Times New Roman"/>
          <w:szCs w:val="24"/>
        </w:rPr>
        <w:t>-“ ve</w:t>
      </w:r>
      <w:proofErr w:type="gramEnd"/>
      <w:r w:rsidR="00BD7B8F" w:rsidRPr="00494798">
        <w:rPr>
          <w:rFonts w:ascii="Times New Roman" w:hAnsi="Times New Roman"/>
          <w:szCs w:val="24"/>
        </w:rPr>
        <w:t xml:space="preserve"> “_” gibi işaretler kullanılmamalıdır. </w:t>
      </w:r>
      <w:r w:rsidR="00054A0A" w:rsidRPr="00494798">
        <w:rPr>
          <w:rFonts w:ascii="Times New Roman" w:hAnsi="Times New Roman"/>
          <w:szCs w:val="24"/>
        </w:rPr>
        <w:t xml:space="preserve">   </w:t>
      </w:r>
    </w:p>
    <w:p w14:paraId="4B53F47B" w14:textId="77777777" w:rsidR="00A87CC4" w:rsidRPr="00494798" w:rsidRDefault="00A87CC4" w:rsidP="00A87CC4">
      <w:pPr>
        <w:pStyle w:val="TezMetni"/>
        <w:tabs>
          <w:tab w:val="left" w:pos="567"/>
          <w:tab w:val="left" w:pos="1440"/>
        </w:tabs>
        <w:spacing w:after="0" w:line="480" w:lineRule="auto"/>
        <w:rPr>
          <w:rFonts w:ascii="Times New Roman" w:hAnsi="Times New Roman"/>
          <w:szCs w:val="24"/>
        </w:rPr>
      </w:pPr>
    </w:p>
    <w:p w14:paraId="6ED6F1FD"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054A0A" w:rsidRPr="00494798">
        <w:rPr>
          <w:rFonts w:ascii="Times New Roman" w:hAnsi="Times New Roman"/>
          <w:b/>
          <w:bCs/>
          <w:szCs w:val="24"/>
        </w:rPr>
        <w:t>4.3.1</w:t>
      </w:r>
      <w:r w:rsidR="005722FC" w:rsidRPr="00494798">
        <w:rPr>
          <w:rFonts w:ascii="Times New Roman" w:hAnsi="Times New Roman"/>
          <w:b/>
          <w:bCs/>
          <w:szCs w:val="24"/>
        </w:rPr>
        <w:t>.</w:t>
      </w:r>
      <w:r w:rsidR="00054A0A" w:rsidRPr="00494798">
        <w:rPr>
          <w:rFonts w:ascii="Times New Roman" w:hAnsi="Times New Roman"/>
          <w:b/>
          <w:bCs/>
          <w:szCs w:val="24"/>
        </w:rPr>
        <w:t xml:space="preserve"> İç kapak sayfası</w:t>
      </w:r>
    </w:p>
    <w:p w14:paraId="470E78E9"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szCs w:val="24"/>
        </w:rPr>
        <w:tab/>
      </w:r>
      <w:r w:rsidR="00054A0A" w:rsidRPr="00494798">
        <w:rPr>
          <w:rFonts w:ascii="Times New Roman" w:hAnsi="Times New Roman"/>
          <w:szCs w:val="24"/>
        </w:rPr>
        <w:t>İç kapak say</w:t>
      </w:r>
      <w:r w:rsidR="00AD2CF4" w:rsidRPr="00494798">
        <w:rPr>
          <w:rFonts w:ascii="Times New Roman" w:hAnsi="Times New Roman"/>
          <w:szCs w:val="24"/>
        </w:rPr>
        <w:t>fası, tezin bez</w:t>
      </w:r>
      <w:r w:rsidR="00054A0A" w:rsidRPr="00494798">
        <w:rPr>
          <w:rFonts w:ascii="Times New Roman" w:hAnsi="Times New Roman"/>
          <w:szCs w:val="24"/>
        </w:rPr>
        <w:t xml:space="preserve"> cilt ön kapağına basılacak bilgileri içermektedir. İç kapak sayfasına numara verilmez ve </w:t>
      </w:r>
      <w:r w:rsidR="005E25D8" w:rsidRPr="00494798">
        <w:rPr>
          <w:rFonts w:ascii="Times New Roman" w:hAnsi="Times New Roman"/>
          <w:szCs w:val="24"/>
        </w:rPr>
        <w:t>dış kapaktaki yazıların sırası, yazı karakterleri ve boyutları aynı olacak şekilde yazılır. İç kapak sayfasın</w:t>
      </w:r>
      <w:r w:rsidR="008B4E82" w:rsidRPr="00494798">
        <w:rPr>
          <w:rFonts w:ascii="Times New Roman" w:hAnsi="Times New Roman"/>
          <w:szCs w:val="24"/>
        </w:rPr>
        <w:t>ın içerik olarak dış kapak sayfasından farkı, “</w:t>
      </w:r>
      <w:r w:rsidR="008B4E82" w:rsidRPr="00494798">
        <w:rPr>
          <w:rFonts w:ascii="Times New Roman" w:hAnsi="Times New Roman"/>
          <w:i/>
          <w:szCs w:val="24"/>
        </w:rPr>
        <w:t>Yazar adı</w:t>
      </w:r>
      <w:r w:rsidR="008B4E82" w:rsidRPr="00494798">
        <w:rPr>
          <w:rFonts w:ascii="Times New Roman" w:hAnsi="Times New Roman"/>
          <w:szCs w:val="24"/>
        </w:rPr>
        <w:t>” ile “</w:t>
      </w:r>
      <w:proofErr w:type="gramStart"/>
      <w:r w:rsidR="008B4E82" w:rsidRPr="00494798">
        <w:rPr>
          <w:rFonts w:ascii="Times New Roman" w:hAnsi="Times New Roman"/>
          <w:szCs w:val="24"/>
        </w:rPr>
        <w:t>Ankara -</w:t>
      </w:r>
      <w:proofErr w:type="gramEnd"/>
      <w:r w:rsidR="008B4E82" w:rsidRPr="00494798">
        <w:rPr>
          <w:rFonts w:ascii="Times New Roman" w:hAnsi="Times New Roman"/>
          <w:szCs w:val="24"/>
        </w:rPr>
        <w:t xml:space="preserve"> </w:t>
      </w:r>
      <w:r w:rsidR="008B4E82" w:rsidRPr="00494798">
        <w:rPr>
          <w:rFonts w:ascii="Times New Roman" w:hAnsi="Times New Roman"/>
          <w:i/>
          <w:szCs w:val="24"/>
          <w:u w:val="single"/>
        </w:rPr>
        <w:t>tezin onaylandığı yıl</w:t>
      </w:r>
      <w:r w:rsidR="008B4E82" w:rsidRPr="00494798">
        <w:rPr>
          <w:rFonts w:ascii="Times New Roman" w:hAnsi="Times New Roman"/>
          <w:szCs w:val="24"/>
        </w:rPr>
        <w:t xml:space="preserve"> “ arasına “Tez Danışmanı” ve </w:t>
      </w:r>
      <w:r w:rsidR="008B4E82" w:rsidRPr="00494798">
        <w:rPr>
          <w:rFonts w:ascii="Times New Roman" w:hAnsi="Times New Roman"/>
          <w:i/>
          <w:szCs w:val="24"/>
        </w:rPr>
        <w:t>“Tez danışmanı adı”</w:t>
      </w:r>
      <w:r w:rsidR="008B4E82" w:rsidRPr="00494798">
        <w:rPr>
          <w:rFonts w:ascii="Times New Roman" w:hAnsi="Times New Roman"/>
          <w:szCs w:val="24"/>
        </w:rPr>
        <w:t xml:space="preserve">  yazılır. Eğer tezin ortak danışmanı varsa “</w:t>
      </w:r>
      <w:r w:rsidR="008B4E82" w:rsidRPr="00494798">
        <w:rPr>
          <w:rFonts w:ascii="Times New Roman" w:hAnsi="Times New Roman"/>
          <w:i/>
          <w:szCs w:val="24"/>
        </w:rPr>
        <w:t xml:space="preserve">“Tez danışmanı adı” altına </w:t>
      </w:r>
      <w:r w:rsidR="008B4E82" w:rsidRPr="00494798">
        <w:rPr>
          <w:rFonts w:ascii="Times New Roman" w:hAnsi="Times New Roman"/>
          <w:szCs w:val="24"/>
        </w:rPr>
        <w:t xml:space="preserve">“Tez Ortak Danışmanı” ve </w:t>
      </w:r>
      <w:r w:rsidR="008B4E82" w:rsidRPr="00494798">
        <w:rPr>
          <w:rFonts w:ascii="Times New Roman" w:hAnsi="Times New Roman"/>
          <w:i/>
          <w:szCs w:val="24"/>
        </w:rPr>
        <w:t xml:space="preserve">“Tez ortak danışmanı </w:t>
      </w:r>
      <w:proofErr w:type="gramStart"/>
      <w:r w:rsidR="008B4E82" w:rsidRPr="00494798">
        <w:rPr>
          <w:rFonts w:ascii="Times New Roman" w:hAnsi="Times New Roman"/>
          <w:i/>
          <w:szCs w:val="24"/>
        </w:rPr>
        <w:t>adı”</w:t>
      </w:r>
      <w:r w:rsidR="008B4E82" w:rsidRPr="00494798">
        <w:rPr>
          <w:rFonts w:ascii="Times New Roman" w:hAnsi="Times New Roman"/>
          <w:szCs w:val="24"/>
        </w:rPr>
        <w:t xml:space="preserve">  eklenebilir</w:t>
      </w:r>
      <w:proofErr w:type="gramEnd"/>
      <w:r w:rsidR="008B4E82" w:rsidRPr="00494798">
        <w:rPr>
          <w:rFonts w:ascii="Times New Roman" w:hAnsi="Times New Roman"/>
          <w:szCs w:val="24"/>
        </w:rPr>
        <w:t xml:space="preserve">. </w:t>
      </w:r>
      <w:r w:rsidR="00BD7B8F" w:rsidRPr="00494798">
        <w:rPr>
          <w:rFonts w:ascii="Times New Roman" w:hAnsi="Times New Roman"/>
          <w:szCs w:val="24"/>
        </w:rPr>
        <w:t>Tez iç kapak sayfası E</w:t>
      </w:r>
      <w:r w:rsidR="00BD7B8F">
        <w:rPr>
          <w:rFonts w:ascii="Times New Roman" w:hAnsi="Times New Roman"/>
          <w:szCs w:val="24"/>
        </w:rPr>
        <w:t>K</w:t>
      </w:r>
      <w:r w:rsidR="00BD7B8F" w:rsidRPr="00494798">
        <w:rPr>
          <w:rFonts w:ascii="Times New Roman" w:hAnsi="Times New Roman"/>
          <w:szCs w:val="24"/>
        </w:rPr>
        <w:t xml:space="preserve"> 3</w:t>
      </w:r>
      <w:r w:rsidR="00BD7B8F">
        <w:rPr>
          <w:rFonts w:ascii="Times New Roman" w:hAnsi="Times New Roman"/>
          <w:szCs w:val="24"/>
        </w:rPr>
        <w:t>-a ve EK 3-b</w:t>
      </w:r>
      <w:r w:rsidR="00BD7B8F" w:rsidRPr="00494798">
        <w:rPr>
          <w:rFonts w:ascii="Times New Roman" w:hAnsi="Times New Roman"/>
          <w:szCs w:val="24"/>
        </w:rPr>
        <w:t>’de verilen örneğe uygun biçimde yazılır.</w:t>
      </w:r>
      <w:r w:rsidR="00054A0A" w:rsidRPr="00494798">
        <w:rPr>
          <w:rFonts w:ascii="Times New Roman" w:hAnsi="Times New Roman"/>
          <w:szCs w:val="24"/>
        </w:rPr>
        <w:t xml:space="preserve"> Uygulanması gereken yazı karakteri </w:t>
      </w:r>
      <w:r w:rsidR="008B4E82" w:rsidRPr="00494798">
        <w:rPr>
          <w:rFonts w:ascii="Times New Roman" w:hAnsi="Times New Roman"/>
          <w:szCs w:val="24"/>
        </w:rPr>
        <w:t xml:space="preserve">dış kapakta olduğu gibi </w:t>
      </w:r>
      <w:r w:rsidR="005E25D8" w:rsidRPr="00494798">
        <w:rPr>
          <w:rFonts w:ascii="Times New Roman" w:hAnsi="Times New Roman"/>
          <w:szCs w:val="24"/>
        </w:rPr>
        <w:t xml:space="preserve">Time New Roman 14 </w:t>
      </w:r>
      <w:r w:rsidR="00054A0A" w:rsidRPr="00494798">
        <w:rPr>
          <w:rFonts w:ascii="Times New Roman" w:hAnsi="Times New Roman"/>
          <w:szCs w:val="24"/>
        </w:rPr>
        <w:t>puntodur.</w:t>
      </w:r>
      <w:r w:rsidR="00054A0A" w:rsidRPr="00494798">
        <w:rPr>
          <w:rFonts w:ascii="Times New Roman" w:hAnsi="Times New Roman"/>
          <w:b/>
          <w:bCs/>
          <w:szCs w:val="24"/>
        </w:rPr>
        <w:t xml:space="preserve"> </w:t>
      </w:r>
    </w:p>
    <w:p w14:paraId="1141622E" w14:textId="77777777" w:rsidR="00A87CC4" w:rsidRPr="00494798" w:rsidRDefault="00A87CC4" w:rsidP="00A87CC4">
      <w:pPr>
        <w:pStyle w:val="TezMetni"/>
        <w:tabs>
          <w:tab w:val="left" w:pos="567"/>
        </w:tabs>
        <w:spacing w:after="0" w:line="480" w:lineRule="auto"/>
        <w:rPr>
          <w:rFonts w:ascii="Times New Roman" w:hAnsi="Times New Roman"/>
          <w:b/>
          <w:bCs/>
          <w:szCs w:val="24"/>
        </w:rPr>
      </w:pPr>
    </w:p>
    <w:p w14:paraId="146048E5"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054A0A" w:rsidRPr="00494798">
        <w:rPr>
          <w:rFonts w:ascii="Times New Roman" w:hAnsi="Times New Roman"/>
          <w:b/>
          <w:bCs/>
          <w:szCs w:val="24"/>
        </w:rPr>
        <w:t>4.3.2</w:t>
      </w:r>
      <w:r w:rsidR="005722FC" w:rsidRPr="00494798">
        <w:rPr>
          <w:rFonts w:ascii="Times New Roman" w:hAnsi="Times New Roman"/>
          <w:b/>
          <w:bCs/>
          <w:szCs w:val="24"/>
        </w:rPr>
        <w:t>.</w:t>
      </w:r>
      <w:r w:rsidR="00054A0A" w:rsidRPr="00494798">
        <w:rPr>
          <w:rFonts w:ascii="Times New Roman" w:hAnsi="Times New Roman"/>
          <w:b/>
          <w:bCs/>
          <w:szCs w:val="24"/>
        </w:rPr>
        <w:t xml:space="preserve"> Kabul ve onay sayfası</w:t>
      </w:r>
    </w:p>
    <w:p w14:paraId="4CD925EC" w14:textId="77777777" w:rsidR="00054A0A" w:rsidRPr="00494798" w:rsidRDefault="00350448"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“Kabul ve onay” sayfası Ek </w:t>
      </w:r>
      <w:proofErr w:type="gramStart"/>
      <w:r w:rsidR="00882706" w:rsidRPr="00494798">
        <w:rPr>
          <w:rFonts w:ascii="Times New Roman" w:hAnsi="Times New Roman"/>
          <w:szCs w:val="24"/>
        </w:rPr>
        <w:t>4’de</w:t>
      </w:r>
      <w:proofErr w:type="gramEnd"/>
      <w:r w:rsidR="00882706" w:rsidRPr="00494798">
        <w:rPr>
          <w:rFonts w:ascii="Times New Roman" w:hAnsi="Times New Roman"/>
          <w:szCs w:val="24"/>
        </w:rPr>
        <w:t xml:space="preserve"> </w:t>
      </w:r>
      <w:r w:rsidR="00054A0A" w:rsidRPr="00494798">
        <w:rPr>
          <w:rFonts w:ascii="Times New Roman" w:hAnsi="Times New Roman"/>
          <w:szCs w:val="24"/>
        </w:rPr>
        <w:t xml:space="preserve">belirtilen örneğe uygun olarak hazırlanır. </w:t>
      </w:r>
    </w:p>
    <w:p w14:paraId="4190B96F" w14:textId="77777777" w:rsidR="00A87CC4" w:rsidRPr="00494798" w:rsidRDefault="00A87CC4" w:rsidP="00A87CC4">
      <w:pPr>
        <w:pStyle w:val="TezMetni"/>
        <w:tabs>
          <w:tab w:val="left" w:pos="567"/>
        </w:tabs>
        <w:spacing w:after="0" w:line="480" w:lineRule="auto"/>
        <w:rPr>
          <w:rFonts w:ascii="Times New Roman" w:hAnsi="Times New Roman"/>
          <w:szCs w:val="24"/>
        </w:rPr>
      </w:pPr>
    </w:p>
    <w:p w14:paraId="6826A3F9" w14:textId="77777777" w:rsidR="0091328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91328A" w:rsidRPr="00494798">
        <w:rPr>
          <w:rFonts w:ascii="Times New Roman" w:hAnsi="Times New Roman"/>
          <w:b/>
          <w:bCs/>
          <w:szCs w:val="24"/>
        </w:rPr>
        <w:t>4.3.3</w:t>
      </w:r>
      <w:r w:rsidR="005722FC" w:rsidRPr="00494798">
        <w:rPr>
          <w:rFonts w:ascii="Times New Roman" w:hAnsi="Times New Roman"/>
          <w:b/>
          <w:bCs/>
          <w:szCs w:val="24"/>
        </w:rPr>
        <w:t>.</w:t>
      </w:r>
      <w:r w:rsidR="0091328A" w:rsidRPr="00494798">
        <w:rPr>
          <w:rFonts w:ascii="Times New Roman" w:hAnsi="Times New Roman"/>
          <w:b/>
          <w:bCs/>
          <w:szCs w:val="24"/>
        </w:rPr>
        <w:t xml:space="preserve"> </w:t>
      </w:r>
      <w:r w:rsidR="00882706" w:rsidRPr="00494798">
        <w:rPr>
          <w:rFonts w:ascii="Times New Roman" w:hAnsi="Times New Roman"/>
          <w:b/>
          <w:bCs/>
          <w:szCs w:val="24"/>
        </w:rPr>
        <w:t>O</w:t>
      </w:r>
      <w:r w:rsidR="00852437" w:rsidRPr="00494798">
        <w:rPr>
          <w:rFonts w:ascii="Times New Roman" w:hAnsi="Times New Roman"/>
          <w:b/>
          <w:bCs/>
          <w:szCs w:val="24"/>
        </w:rPr>
        <w:t>rijinallik</w:t>
      </w:r>
      <w:r w:rsidR="0091328A" w:rsidRPr="00494798">
        <w:rPr>
          <w:rFonts w:ascii="Times New Roman" w:hAnsi="Times New Roman"/>
          <w:b/>
          <w:bCs/>
          <w:szCs w:val="24"/>
        </w:rPr>
        <w:t xml:space="preserve"> Raporu</w:t>
      </w:r>
    </w:p>
    <w:p w14:paraId="2D6D80B1" w14:textId="77777777" w:rsidR="00A2778A" w:rsidRPr="00494798" w:rsidRDefault="00A2778A" w:rsidP="00A87CC4">
      <w:pPr>
        <w:pStyle w:val="TezMetni"/>
        <w:tabs>
          <w:tab w:val="left" w:pos="567"/>
        </w:tabs>
        <w:spacing w:after="0"/>
        <w:rPr>
          <w:rFonts w:ascii="Times New Roman" w:hAnsi="Times New Roman"/>
          <w:szCs w:val="24"/>
        </w:rPr>
      </w:pPr>
      <w:r w:rsidRPr="00494798">
        <w:rPr>
          <w:rFonts w:ascii="Times New Roman" w:hAnsi="Times New Roman"/>
          <w:szCs w:val="24"/>
        </w:rPr>
        <w:tab/>
        <w:t xml:space="preserve">Başkent Üniversitesi Enstitüleri Tez Çalışması Orijinallik Raporu Alınması ve Kullanılması Uygulama Usul ve Esasları Yönergesi’nde tanımlandığı şekliyle hazırlanmalıdır (EK </w:t>
      </w:r>
      <w:r w:rsidR="00882706" w:rsidRPr="00494798">
        <w:rPr>
          <w:rFonts w:ascii="Times New Roman" w:hAnsi="Times New Roman"/>
          <w:szCs w:val="24"/>
        </w:rPr>
        <w:t>5</w:t>
      </w:r>
      <w:r w:rsidR="001275FB" w:rsidRPr="00494798">
        <w:rPr>
          <w:rFonts w:ascii="Times New Roman" w:hAnsi="Times New Roman"/>
          <w:szCs w:val="24"/>
        </w:rPr>
        <w:t>)</w:t>
      </w:r>
      <w:r w:rsidRPr="00494798">
        <w:rPr>
          <w:rFonts w:ascii="Times New Roman" w:hAnsi="Times New Roman"/>
          <w:szCs w:val="24"/>
        </w:rPr>
        <w:t>.</w:t>
      </w:r>
    </w:p>
    <w:p w14:paraId="5CEEDC18" w14:textId="77777777" w:rsidR="00A87CC4" w:rsidRPr="00494798" w:rsidRDefault="00A87CC4" w:rsidP="00A87CC4">
      <w:pPr>
        <w:pStyle w:val="TezMetni"/>
        <w:tabs>
          <w:tab w:val="left" w:pos="567"/>
        </w:tabs>
        <w:spacing w:after="0" w:line="480" w:lineRule="auto"/>
        <w:rPr>
          <w:rFonts w:ascii="Times New Roman" w:hAnsi="Times New Roman"/>
          <w:b/>
          <w:bCs/>
          <w:szCs w:val="24"/>
        </w:rPr>
      </w:pPr>
    </w:p>
    <w:p w14:paraId="527E5DBC" w14:textId="77777777" w:rsidR="00CD22BB" w:rsidRPr="00494798" w:rsidRDefault="0091328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CD22BB" w:rsidRPr="00494798">
        <w:rPr>
          <w:rFonts w:ascii="Times New Roman" w:hAnsi="Times New Roman"/>
          <w:b/>
          <w:bCs/>
          <w:szCs w:val="24"/>
        </w:rPr>
        <w:t>4.3.</w:t>
      </w:r>
      <w:r w:rsidRPr="00494798">
        <w:rPr>
          <w:rFonts w:ascii="Times New Roman" w:hAnsi="Times New Roman"/>
          <w:b/>
          <w:bCs/>
          <w:szCs w:val="24"/>
        </w:rPr>
        <w:t>4</w:t>
      </w:r>
      <w:r w:rsidR="005722FC" w:rsidRPr="00494798">
        <w:rPr>
          <w:rFonts w:ascii="Times New Roman" w:hAnsi="Times New Roman"/>
          <w:b/>
          <w:bCs/>
          <w:szCs w:val="24"/>
        </w:rPr>
        <w:t>.</w:t>
      </w:r>
      <w:r w:rsidR="00CD22BB" w:rsidRPr="00494798">
        <w:rPr>
          <w:rFonts w:ascii="Times New Roman" w:hAnsi="Times New Roman"/>
          <w:b/>
          <w:bCs/>
          <w:szCs w:val="24"/>
        </w:rPr>
        <w:t xml:space="preserve"> İthaf sayfası</w:t>
      </w:r>
    </w:p>
    <w:p w14:paraId="54DEC70B" w14:textId="77777777" w:rsidR="00A87CC4" w:rsidRPr="00494798" w:rsidRDefault="00350448" w:rsidP="00A87CC4">
      <w:pPr>
        <w:pStyle w:val="Default"/>
        <w:spacing w:line="360" w:lineRule="auto"/>
        <w:rPr>
          <w:sz w:val="23"/>
          <w:szCs w:val="23"/>
        </w:rPr>
      </w:pPr>
      <w:r w:rsidRPr="00494798">
        <w:rPr>
          <w:sz w:val="23"/>
          <w:szCs w:val="23"/>
        </w:rPr>
        <w:tab/>
      </w:r>
      <w:r w:rsidR="00CD22BB" w:rsidRPr="00494798">
        <w:rPr>
          <w:sz w:val="23"/>
          <w:szCs w:val="23"/>
        </w:rPr>
        <w:t>Bu sayfa isteğe bağlı olarak hazırlanabilir.</w:t>
      </w:r>
      <w:r w:rsidR="003032D9" w:rsidRPr="00494798">
        <w:rPr>
          <w:sz w:val="23"/>
          <w:szCs w:val="23"/>
        </w:rPr>
        <w:t xml:space="preserve"> </w:t>
      </w:r>
      <w:r w:rsidR="00CD22BB" w:rsidRPr="00494798">
        <w:rPr>
          <w:rFonts w:ascii="Times New Roman" w:hAnsi="Times New Roman"/>
        </w:rPr>
        <w:t xml:space="preserve">Tez ithaf edilmek istenirse, </w:t>
      </w:r>
      <w:r w:rsidR="00CD22BB" w:rsidRPr="00494798">
        <w:rPr>
          <w:sz w:val="23"/>
          <w:szCs w:val="23"/>
        </w:rPr>
        <w:t>ithaf edilen kişi/kişiler sağa dayalı ve italik olarak, sayfa üstünden 7 cm aşağıda, 12 punto ile ithaf sayfasında verilir</w:t>
      </w:r>
      <w:r w:rsidR="001275FB" w:rsidRPr="00494798">
        <w:rPr>
          <w:sz w:val="23"/>
          <w:szCs w:val="23"/>
        </w:rPr>
        <w:t xml:space="preserve"> (EK </w:t>
      </w:r>
      <w:r w:rsidR="00882706" w:rsidRPr="00494798">
        <w:rPr>
          <w:sz w:val="23"/>
          <w:szCs w:val="23"/>
        </w:rPr>
        <w:t>6</w:t>
      </w:r>
      <w:r w:rsidR="001275FB" w:rsidRPr="00494798">
        <w:rPr>
          <w:sz w:val="23"/>
          <w:szCs w:val="23"/>
        </w:rPr>
        <w:t>)</w:t>
      </w:r>
      <w:r w:rsidR="00CD22BB" w:rsidRPr="00494798">
        <w:rPr>
          <w:sz w:val="23"/>
          <w:szCs w:val="23"/>
        </w:rPr>
        <w:t>.</w:t>
      </w:r>
      <w:r w:rsidR="001275FB" w:rsidRPr="00494798">
        <w:rPr>
          <w:sz w:val="23"/>
          <w:szCs w:val="23"/>
        </w:rPr>
        <w:t xml:space="preserve"> </w:t>
      </w:r>
    </w:p>
    <w:p w14:paraId="0186D15C" w14:textId="77777777" w:rsidR="00CD22BB" w:rsidRPr="00494798" w:rsidRDefault="00CD22BB" w:rsidP="00A87CC4">
      <w:pPr>
        <w:pStyle w:val="Default"/>
        <w:spacing w:line="480" w:lineRule="auto"/>
        <w:rPr>
          <w:rFonts w:ascii="Times New Roman" w:hAnsi="Times New Roman" w:cs="Times New Roman"/>
        </w:rPr>
      </w:pPr>
    </w:p>
    <w:p w14:paraId="2C1A5A2A"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054A0A" w:rsidRPr="00494798">
        <w:rPr>
          <w:rFonts w:ascii="Times New Roman" w:hAnsi="Times New Roman"/>
          <w:b/>
          <w:bCs/>
          <w:szCs w:val="24"/>
        </w:rPr>
        <w:t>4.3.</w:t>
      </w:r>
      <w:r w:rsidR="00CD22BB" w:rsidRPr="00494798">
        <w:rPr>
          <w:rFonts w:ascii="Times New Roman" w:hAnsi="Times New Roman"/>
          <w:b/>
          <w:bCs/>
          <w:szCs w:val="24"/>
        </w:rPr>
        <w:t>4</w:t>
      </w:r>
      <w:r w:rsidR="005722FC" w:rsidRPr="00494798">
        <w:rPr>
          <w:rFonts w:ascii="Times New Roman" w:hAnsi="Times New Roman"/>
          <w:b/>
          <w:bCs/>
          <w:szCs w:val="24"/>
        </w:rPr>
        <w:t>.</w:t>
      </w:r>
      <w:r w:rsidR="00CD22BB" w:rsidRPr="00494798">
        <w:rPr>
          <w:rFonts w:ascii="Times New Roman" w:hAnsi="Times New Roman"/>
          <w:b/>
          <w:bCs/>
          <w:szCs w:val="24"/>
        </w:rPr>
        <w:t xml:space="preserve"> </w:t>
      </w:r>
      <w:r w:rsidR="00054A0A" w:rsidRPr="00494798">
        <w:rPr>
          <w:rFonts w:ascii="Times New Roman" w:hAnsi="Times New Roman"/>
          <w:b/>
          <w:bCs/>
          <w:szCs w:val="24"/>
        </w:rPr>
        <w:t>Teşekkür sayfası</w:t>
      </w:r>
    </w:p>
    <w:p w14:paraId="0A01C964" w14:textId="77777777" w:rsidR="00054A0A" w:rsidRPr="00494798" w:rsidRDefault="00350448" w:rsidP="00A87CC4">
      <w:pPr>
        <w:pStyle w:val="TezMetni"/>
        <w:tabs>
          <w:tab w:val="left" w:pos="567"/>
        </w:tabs>
        <w:spacing w:after="0"/>
        <w:rPr>
          <w:rFonts w:ascii="Times New Roman" w:hAnsi="Times New Roman"/>
          <w:szCs w:val="24"/>
        </w:rPr>
      </w:pPr>
      <w:r w:rsidRPr="00494798">
        <w:rPr>
          <w:rFonts w:ascii="Times New Roman" w:hAnsi="Times New Roman"/>
          <w:szCs w:val="24"/>
        </w:rPr>
        <w:lastRenderedPageBreak/>
        <w:tab/>
      </w:r>
      <w:r w:rsidR="00054A0A" w:rsidRPr="00494798">
        <w:rPr>
          <w:rFonts w:ascii="Times New Roman" w:hAnsi="Times New Roman"/>
          <w:szCs w:val="24"/>
        </w:rPr>
        <w:t>Dileyen yazarlar tezlerinde bir teşekkür sayfasına da yer verebilirler. Sayfanın başlığı “</w:t>
      </w:r>
      <w:r w:rsidR="00054A0A" w:rsidRPr="00494798">
        <w:rPr>
          <w:rFonts w:ascii="Times New Roman" w:hAnsi="Times New Roman"/>
          <w:b/>
          <w:szCs w:val="24"/>
        </w:rPr>
        <w:t>TEŞEKKÜR</w:t>
      </w:r>
      <w:r w:rsidR="00054A0A" w:rsidRPr="00494798">
        <w:rPr>
          <w:rFonts w:ascii="Times New Roman" w:hAnsi="Times New Roman"/>
          <w:szCs w:val="24"/>
        </w:rPr>
        <w:t xml:space="preserve">” şeklinde </w:t>
      </w:r>
      <w:r w:rsidR="00054A0A" w:rsidRPr="00494798">
        <w:rPr>
          <w:rFonts w:ascii="Times New Roman" w:hAnsi="Times New Roman"/>
          <w:b/>
          <w:szCs w:val="24"/>
        </w:rPr>
        <w:t>koyu</w:t>
      </w:r>
      <w:r w:rsidRPr="00494798">
        <w:rPr>
          <w:rFonts w:ascii="Times New Roman" w:hAnsi="Times New Roman"/>
          <w:b/>
          <w:szCs w:val="24"/>
        </w:rPr>
        <w:t xml:space="preserve"> </w:t>
      </w:r>
      <w:r w:rsidRPr="00494798">
        <w:rPr>
          <w:rFonts w:ascii="Times New Roman" w:hAnsi="Times New Roman"/>
          <w:szCs w:val="24"/>
        </w:rPr>
        <w:t>ve 14 punto büyüklüğünde</w:t>
      </w:r>
      <w:r w:rsidR="00054A0A" w:rsidRPr="00494798">
        <w:rPr>
          <w:rFonts w:ascii="Times New Roman" w:hAnsi="Times New Roman"/>
          <w:szCs w:val="24"/>
        </w:rPr>
        <w:t xml:space="preserve"> sayfa </w:t>
      </w:r>
      <w:r w:rsidR="008B4E82" w:rsidRPr="00494798">
        <w:rPr>
          <w:rFonts w:ascii="Times New Roman" w:hAnsi="Times New Roman"/>
          <w:szCs w:val="24"/>
        </w:rPr>
        <w:t>ortalanarak</w:t>
      </w:r>
      <w:r w:rsidR="00054A0A" w:rsidRPr="00494798">
        <w:rPr>
          <w:rFonts w:ascii="Times New Roman" w:hAnsi="Times New Roman"/>
          <w:szCs w:val="24"/>
        </w:rPr>
        <w:t xml:space="preserve"> yazılmalıdır.</w:t>
      </w:r>
      <w:r w:rsidR="004E3B7A" w:rsidRPr="00494798">
        <w:rPr>
          <w:rFonts w:ascii="Times New Roman" w:hAnsi="Times New Roman"/>
          <w:szCs w:val="24"/>
        </w:rPr>
        <w:t xml:space="preserve"> </w:t>
      </w:r>
      <w:r w:rsidRPr="00494798">
        <w:rPr>
          <w:rFonts w:ascii="Times New Roman" w:hAnsi="Times New Roman"/>
          <w:b/>
          <w:szCs w:val="24"/>
        </w:rPr>
        <w:t>“TEŞEKKÜR”</w:t>
      </w:r>
      <w:r w:rsidRPr="00494798">
        <w:rPr>
          <w:rFonts w:ascii="Times New Roman" w:hAnsi="Times New Roman"/>
          <w:szCs w:val="24"/>
        </w:rPr>
        <w:t xml:space="preserve"> başlığı,</w:t>
      </w:r>
      <w:r w:rsidR="004E3B7A" w:rsidRPr="00494798">
        <w:rPr>
          <w:rFonts w:ascii="Times New Roman" w:hAnsi="Times New Roman"/>
          <w:szCs w:val="24"/>
        </w:rPr>
        <w:t xml:space="preserve"> numara verilmeden 1.Derece başlık yazım </w:t>
      </w:r>
      <w:r w:rsidRPr="00494798">
        <w:rPr>
          <w:rFonts w:ascii="Times New Roman" w:hAnsi="Times New Roman"/>
          <w:szCs w:val="24"/>
        </w:rPr>
        <w:t>kuralına uygun</w:t>
      </w:r>
      <w:r w:rsidR="004E3B7A" w:rsidRPr="00494798">
        <w:rPr>
          <w:rFonts w:ascii="Times New Roman" w:hAnsi="Times New Roman"/>
          <w:szCs w:val="24"/>
        </w:rPr>
        <w:t xml:space="preserve"> yazılır.</w:t>
      </w:r>
      <w:r w:rsidR="00054A0A" w:rsidRPr="00494798">
        <w:rPr>
          <w:rFonts w:ascii="Times New Roman" w:hAnsi="Times New Roman"/>
          <w:szCs w:val="24"/>
        </w:rPr>
        <w:t xml:space="preserve"> Bu bölümde tez çalışmasında ve tezin metninin hazırlanmasında doğrudan katkısı bulunan kişiler </w:t>
      </w:r>
      <w:r w:rsidR="00E441A9" w:rsidRPr="00494798">
        <w:rPr>
          <w:rFonts w:ascii="Times New Roman" w:hAnsi="Times New Roman"/>
          <w:szCs w:val="24"/>
        </w:rPr>
        <w:t>ile</w:t>
      </w:r>
      <w:r w:rsidR="00054A0A" w:rsidRPr="00494798">
        <w:rPr>
          <w:rFonts w:ascii="Times New Roman" w:hAnsi="Times New Roman"/>
          <w:szCs w:val="24"/>
        </w:rPr>
        <w:t xml:space="preserve"> doğrudan tez çalışması ile ilgileri olmadığı halde, olağan görevleri dışında katkıda bulunmuş kişilerin ve kuruluşların katkıları belirtilir ve teşekkür edilir. Tez çalışması, bir proje kapsamında gerçekleştirilmiş ise; projenin ve ilgili kuruluşun adı da bu bölümde belirtilmelidir. Katkısı belirtilen kişilerin (varsa) unvanı, adı, soyadı, (varsa) görevli olduğu kuruluş (ayraç içinde), ve çalışmaya olan katkısı, kısa ve öz bir biçimde belirtilmelidir. Teşekkür bölümünün, olabildiğince kısa ve öz olarak yazılması esastır (E</w:t>
      </w:r>
      <w:r w:rsidR="001275FB" w:rsidRPr="00494798">
        <w:rPr>
          <w:rFonts w:ascii="Times New Roman" w:hAnsi="Times New Roman"/>
          <w:szCs w:val="24"/>
        </w:rPr>
        <w:t>K</w:t>
      </w:r>
      <w:r w:rsidR="00054A0A" w:rsidRPr="00494798">
        <w:rPr>
          <w:rFonts w:ascii="Times New Roman" w:hAnsi="Times New Roman"/>
          <w:szCs w:val="24"/>
        </w:rPr>
        <w:t xml:space="preserve"> </w:t>
      </w:r>
      <w:r w:rsidR="00882706" w:rsidRPr="00494798">
        <w:rPr>
          <w:rFonts w:ascii="Times New Roman" w:hAnsi="Times New Roman"/>
          <w:szCs w:val="24"/>
        </w:rPr>
        <w:t>7</w:t>
      </w:r>
      <w:r w:rsidR="00054A0A" w:rsidRPr="00494798">
        <w:rPr>
          <w:rFonts w:ascii="Times New Roman" w:hAnsi="Times New Roman"/>
          <w:szCs w:val="24"/>
        </w:rPr>
        <w:t>).</w:t>
      </w:r>
    </w:p>
    <w:p w14:paraId="0197AEED" w14:textId="77777777" w:rsidR="00A87CC4" w:rsidRPr="00494798" w:rsidRDefault="00A87CC4" w:rsidP="00A87CC4">
      <w:pPr>
        <w:pStyle w:val="TezMetni"/>
        <w:tabs>
          <w:tab w:val="left" w:pos="567"/>
        </w:tabs>
        <w:spacing w:after="0" w:line="480" w:lineRule="auto"/>
        <w:rPr>
          <w:rFonts w:ascii="Times New Roman" w:hAnsi="Times New Roman"/>
          <w:szCs w:val="24"/>
        </w:rPr>
      </w:pPr>
    </w:p>
    <w:p w14:paraId="331E6EA9"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054A0A" w:rsidRPr="00494798">
        <w:rPr>
          <w:rFonts w:ascii="Times New Roman" w:hAnsi="Times New Roman"/>
          <w:b/>
          <w:bCs/>
          <w:szCs w:val="24"/>
        </w:rPr>
        <w:t>4.3.</w:t>
      </w:r>
      <w:r w:rsidR="00C2294A" w:rsidRPr="00494798">
        <w:rPr>
          <w:rFonts w:ascii="Times New Roman" w:hAnsi="Times New Roman"/>
          <w:b/>
          <w:bCs/>
          <w:szCs w:val="24"/>
        </w:rPr>
        <w:t>5</w:t>
      </w:r>
      <w:r w:rsidR="005722FC" w:rsidRPr="00494798">
        <w:rPr>
          <w:rFonts w:ascii="Times New Roman" w:hAnsi="Times New Roman"/>
          <w:b/>
          <w:bCs/>
          <w:szCs w:val="24"/>
        </w:rPr>
        <w:t>.</w:t>
      </w:r>
      <w:r w:rsidR="00C2294A" w:rsidRPr="00494798">
        <w:rPr>
          <w:rFonts w:ascii="Times New Roman" w:hAnsi="Times New Roman"/>
          <w:b/>
          <w:bCs/>
          <w:szCs w:val="24"/>
        </w:rPr>
        <w:t xml:space="preserve"> </w:t>
      </w:r>
      <w:r w:rsidR="00054A0A" w:rsidRPr="00494798">
        <w:rPr>
          <w:rFonts w:ascii="Times New Roman" w:hAnsi="Times New Roman"/>
          <w:b/>
          <w:bCs/>
          <w:szCs w:val="24"/>
        </w:rPr>
        <w:t>Öz</w:t>
      </w:r>
      <w:r w:rsidR="00CD22BB" w:rsidRPr="00494798">
        <w:rPr>
          <w:rFonts w:ascii="Times New Roman" w:hAnsi="Times New Roman"/>
          <w:b/>
          <w:bCs/>
          <w:szCs w:val="24"/>
        </w:rPr>
        <w:t>et</w:t>
      </w:r>
      <w:r w:rsidR="00054A0A" w:rsidRPr="00494798">
        <w:rPr>
          <w:rFonts w:ascii="Times New Roman" w:hAnsi="Times New Roman"/>
          <w:b/>
          <w:bCs/>
          <w:szCs w:val="24"/>
        </w:rPr>
        <w:t xml:space="preserve"> sayfası</w:t>
      </w:r>
    </w:p>
    <w:p w14:paraId="31882034" w14:textId="77777777" w:rsidR="00054A0A" w:rsidRPr="00494798" w:rsidRDefault="00350448"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Tez metninin oldukça kısa bir özeti “ÖZ</w:t>
      </w:r>
      <w:r w:rsidR="00CD22BB" w:rsidRPr="00494798">
        <w:rPr>
          <w:rFonts w:ascii="Times New Roman" w:hAnsi="Times New Roman"/>
          <w:szCs w:val="24"/>
        </w:rPr>
        <w:t>ET</w:t>
      </w:r>
      <w:r w:rsidR="00054A0A" w:rsidRPr="00494798">
        <w:rPr>
          <w:rFonts w:ascii="Times New Roman" w:hAnsi="Times New Roman"/>
          <w:szCs w:val="24"/>
        </w:rPr>
        <w:t xml:space="preserve">” olarak ifade </w:t>
      </w:r>
      <w:proofErr w:type="gramStart"/>
      <w:r w:rsidR="00054A0A" w:rsidRPr="00494798">
        <w:rPr>
          <w:rFonts w:ascii="Times New Roman" w:hAnsi="Times New Roman"/>
          <w:szCs w:val="24"/>
        </w:rPr>
        <w:t>edilir..</w:t>
      </w:r>
      <w:proofErr w:type="gramEnd"/>
      <w:r w:rsidR="00054A0A" w:rsidRPr="00494798">
        <w:rPr>
          <w:rFonts w:ascii="Times New Roman" w:hAnsi="Times New Roman"/>
          <w:szCs w:val="24"/>
        </w:rPr>
        <w:t xml:space="preserve"> Öz</w:t>
      </w:r>
      <w:r w:rsidR="00CD22BB" w:rsidRPr="00494798">
        <w:rPr>
          <w:rFonts w:ascii="Times New Roman" w:hAnsi="Times New Roman"/>
          <w:szCs w:val="24"/>
        </w:rPr>
        <w:t>et</w:t>
      </w:r>
      <w:r w:rsidR="00054A0A" w:rsidRPr="00494798">
        <w:rPr>
          <w:rFonts w:ascii="Times New Roman" w:hAnsi="Times New Roman"/>
          <w:szCs w:val="24"/>
        </w:rPr>
        <w:t xml:space="preserve">; okurun kısa bir göz atma </w:t>
      </w:r>
      <w:r w:rsidR="00E441A9" w:rsidRPr="00494798">
        <w:rPr>
          <w:rFonts w:ascii="Times New Roman" w:hAnsi="Times New Roman"/>
          <w:szCs w:val="24"/>
        </w:rPr>
        <w:t>ile</w:t>
      </w:r>
      <w:r w:rsidR="00054A0A" w:rsidRPr="00494798">
        <w:rPr>
          <w:rFonts w:ascii="Times New Roman" w:hAnsi="Times New Roman"/>
          <w:szCs w:val="24"/>
        </w:rPr>
        <w:t xml:space="preserve"> fazla zaman harcamadan, yapılan çalışma hakkında hızla fikir sahibi olmasını sağlamak üzere kaleme alınmalıdır. Öz</w:t>
      </w:r>
      <w:r w:rsidR="00CD22BB" w:rsidRPr="00494798">
        <w:rPr>
          <w:rFonts w:ascii="Times New Roman" w:hAnsi="Times New Roman"/>
          <w:szCs w:val="24"/>
        </w:rPr>
        <w:t>et</w:t>
      </w:r>
      <w:r w:rsidR="00054A0A" w:rsidRPr="00494798">
        <w:rPr>
          <w:rFonts w:ascii="Times New Roman" w:hAnsi="Times New Roman"/>
          <w:szCs w:val="24"/>
        </w:rPr>
        <w:t xml:space="preserve"> ’</w:t>
      </w:r>
      <w:r w:rsidR="00CD22BB" w:rsidRPr="00494798">
        <w:rPr>
          <w:rFonts w:ascii="Times New Roman" w:hAnsi="Times New Roman"/>
          <w:szCs w:val="24"/>
        </w:rPr>
        <w:t>i</w:t>
      </w:r>
      <w:r w:rsidR="00054A0A" w:rsidRPr="00494798">
        <w:rPr>
          <w:rFonts w:ascii="Times New Roman" w:hAnsi="Times New Roman"/>
          <w:szCs w:val="24"/>
        </w:rPr>
        <w:t>n okunmasından sonra konuyu kendisi ile ilgili bulan okur, tezin diğer bölümlerini de (öncelikle Sonuç bölümünü) inceleyebilir. Öz</w:t>
      </w:r>
      <w:r w:rsidR="00CD22BB" w:rsidRPr="00494798">
        <w:rPr>
          <w:rFonts w:ascii="Times New Roman" w:hAnsi="Times New Roman"/>
          <w:szCs w:val="24"/>
        </w:rPr>
        <w:t>et</w:t>
      </w:r>
      <w:r w:rsidRPr="00494798">
        <w:rPr>
          <w:rFonts w:ascii="Times New Roman" w:hAnsi="Times New Roman"/>
          <w:szCs w:val="24"/>
        </w:rPr>
        <w:t>t</w:t>
      </w:r>
      <w:r w:rsidR="00054A0A" w:rsidRPr="00494798">
        <w:rPr>
          <w:rFonts w:ascii="Times New Roman" w:hAnsi="Times New Roman"/>
          <w:szCs w:val="24"/>
        </w:rPr>
        <w:t>e, yalnızca tezin ana hatları ha</w:t>
      </w:r>
      <w:r w:rsidR="00AD2CF4" w:rsidRPr="00494798">
        <w:rPr>
          <w:rFonts w:ascii="Times New Roman" w:hAnsi="Times New Roman"/>
          <w:szCs w:val="24"/>
        </w:rPr>
        <w:t xml:space="preserve">kkında bilgi verilmeli, okurun </w:t>
      </w:r>
      <w:r w:rsidR="00054A0A" w:rsidRPr="00494798">
        <w:rPr>
          <w:rFonts w:ascii="Times New Roman" w:hAnsi="Times New Roman"/>
          <w:szCs w:val="24"/>
        </w:rPr>
        <w:t>tez çalışmasında öncelikle ne tür bilgileri arayacağı yazar tarafından dikkatle düşünülmeli ve öz</w:t>
      </w:r>
      <w:r w:rsidR="00CD22BB" w:rsidRPr="00494798">
        <w:rPr>
          <w:rFonts w:ascii="Times New Roman" w:hAnsi="Times New Roman"/>
          <w:szCs w:val="24"/>
        </w:rPr>
        <w:t>et</w:t>
      </w:r>
      <w:r w:rsidR="00054A0A" w:rsidRPr="00494798">
        <w:rPr>
          <w:rFonts w:ascii="Times New Roman" w:hAnsi="Times New Roman"/>
          <w:szCs w:val="24"/>
        </w:rPr>
        <w:t xml:space="preserve"> bu bilgileri içerecek biçimde kaleme alınmalıdır. Ayrıca, tez özlerinin, asıl tez metni ile kıyaslandığında kısa olmaları nedeniyle elektronik ortam üzerinden çok daha geniş bir okur kitlesine ulaşma olanağına sahip olduğu dikkate alınmalı ve çalışmanın diğer bireylerce daha iyi tanınması ve anlaşılması için bu bölümün hazırlanmasında gereken çaba harcanmalıdır. Öz</w:t>
      </w:r>
      <w:r w:rsidR="00CD22BB" w:rsidRPr="00494798">
        <w:rPr>
          <w:rFonts w:ascii="Times New Roman" w:hAnsi="Times New Roman"/>
          <w:szCs w:val="24"/>
        </w:rPr>
        <w:t>et</w:t>
      </w:r>
      <w:r w:rsidR="00054A0A" w:rsidRPr="00494798">
        <w:rPr>
          <w:rFonts w:ascii="Times New Roman" w:hAnsi="Times New Roman"/>
          <w:szCs w:val="24"/>
        </w:rPr>
        <w:t xml:space="preserve"> ’de, tez çalışmasının amacı, kapsamı, kullanılan yöntem(ler) ve varılan sonuç(lar), açık ve öz olarak belirtilmelidir. Ancak, ‘amaç’, ‘kapsam’, ‘yöntem’, ‘sonuç’, gibi alt başlıklar kullanılmamalıdır. Öz</w:t>
      </w:r>
      <w:r w:rsidR="00CD22BB" w:rsidRPr="00494798">
        <w:rPr>
          <w:rFonts w:ascii="Times New Roman" w:hAnsi="Times New Roman"/>
          <w:szCs w:val="24"/>
        </w:rPr>
        <w:t>et</w:t>
      </w:r>
      <w:r w:rsidR="00054A0A" w:rsidRPr="00494798">
        <w:rPr>
          <w:rFonts w:ascii="Times New Roman" w:hAnsi="Times New Roman"/>
          <w:szCs w:val="24"/>
        </w:rPr>
        <w:t xml:space="preserve"> sayfası, tek başına yayımlanabileceği için, bu sayfada başka çalışmalara değinme yapılmamalıdır. Biçimsel bir Öz</w:t>
      </w:r>
      <w:r w:rsidR="00CD22BB" w:rsidRPr="00494798">
        <w:rPr>
          <w:rFonts w:ascii="Times New Roman" w:hAnsi="Times New Roman"/>
          <w:szCs w:val="24"/>
        </w:rPr>
        <w:t>et</w:t>
      </w:r>
      <w:r w:rsidR="00054A0A" w:rsidRPr="00494798">
        <w:rPr>
          <w:rFonts w:ascii="Times New Roman" w:hAnsi="Times New Roman"/>
          <w:szCs w:val="24"/>
        </w:rPr>
        <w:t xml:space="preserve"> sayfası örneği E</w:t>
      </w:r>
      <w:r w:rsidR="00EF3095">
        <w:rPr>
          <w:rFonts w:ascii="Times New Roman" w:hAnsi="Times New Roman"/>
          <w:szCs w:val="24"/>
        </w:rPr>
        <w:t>K</w:t>
      </w:r>
      <w:r w:rsidR="00054A0A" w:rsidRPr="00494798">
        <w:rPr>
          <w:rFonts w:ascii="Times New Roman" w:hAnsi="Times New Roman"/>
          <w:szCs w:val="24"/>
        </w:rPr>
        <w:t xml:space="preserve"> </w:t>
      </w:r>
      <w:r w:rsidR="00882706" w:rsidRPr="00494798">
        <w:rPr>
          <w:rFonts w:ascii="Times New Roman" w:hAnsi="Times New Roman"/>
          <w:szCs w:val="24"/>
        </w:rPr>
        <w:t>8</w:t>
      </w:r>
      <w:r w:rsidR="001275FB" w:rsidRPr="00494798">
        <w:rPr>
          <w:rFonts w:ascii="Times New Roman" w:hAnsi="Times New Roman"/>
          <w:szCs w:val="24"/>
        </w:rPr>
        <w:t xml:space="preserve">’de </w:t>
      </w:r>
      <w:r w:rsidR="00054A0A" w:rsidRPr="00494798">
        <w:rPr>
          <w:rFonts w:ascii="Times New Roman" w:hAnsi="Times New Roman"/>
          <w:szCs w:val="24"/>
        </w:rPr>
        <w:t>verilmiştir.</w:t>
      </w:r>
    </w:p>
    <w:p w14:paraId="4E482735" w14:textId="77777777" w:rsidR="00054A0A" w:rsidRPr="00494798" w:rsidRDefault="0042710B"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Yazarın hazırladığı tez çalışmasının yaygın olarak duyurulması yönündeki en önemli araçlardan birisi “Anahtar </w:t>
      </w:r>
      <w:r w:rsidR="00350448" w:rsidRPr="00494798">
        <w:rPr>
          <w:rFonts w:ascii="Times New Roman" w:hAnsi="Times New Roman"/>
          <w:szCs w:val="24"/>
        </w:rPr>
        <w:t>kelimeler</w:t>
      </w:r>
      <w:r w:rsidR="00054A0A" w:rsidRPr="00494798">
        <w:rPr>
          <w:rFonts w:ascii="Times New Roman" w:hAnsi="Times New Roman"/>
          <w:szCs w:val="24"/>
        </w:rPr>
        <w:t xml:space="preserve">” dir. Günümüzde pek çok kütüphane ve diğer türden yayın sağlama sistemleri bilimsel yayınları anahtar sözcükler bazında sınıflamakta ve aramaktadır. Bu nedenle, yazar anahtar sözcüklerin seçimine özen göstermelidir. Anahtar </w:t>
      </w:r>
      <w:r w:rsidR="00350448" w:rsidRPr="00494798">
        <w:rPr>
          <w:rFonts w:ascii="Times New Roman" w:hAnsi="Times New Roman"/>
          <w:szCs w:val="24"/>
        </w:rPr>
        <w:lastRenderedPageBreak/>
        <w:t xml:space="preserve">kelimelerin </w:t>
      </w:r>
      <w:r w:rsidR="00054A0A" w:rsidRPr="00494798">
        <w:rPr>
          <w:rFonts w:ascii="Times New Roman" w:hAnsi="Times New Roman"/>
          <w:szCs w:val="24"/>
        </w:rPr>
        <w:t xml:space="preserve">rast gele seçilmesi yerine ilgili bilim dalının bilgi veri tabanlarınca kullanılan anahtar </w:t>
      </w:r>
      <w:r w:rsidR="00350448" w:rsidRPr="00494798">
        <w:rPr>
          <w:rFonts w:ascii="Times New Roman" w:hAnsi="Times New Roman"/>
          <w:szCs w:val="24"/>
        </w:rPr>
        <w:t xml:space="preserve">kelimelerin </w:t>
      </w:r>
      <w:r w:rsidR="00054A0A" w:rsidRPr="00494798">
        <w:rPr>
          <w:rFonts w:ascii="Times New Roman" w:hAnsi="Times New Roman"/>
          <w:szCs w:val="24"/>
        </w:rPr>
        <w:t xml:space="preserve">kullanılması faydalı olacaktır. </w:t>
      </w:r>
    </w:p>
    <w:p w14:paraId="4114FE8F" w14:textId="77777777" w:rsidR="00054A0A" w:rsidRPr="00494798" w:rsidRDefault="00054A0A" w:rsidP="00A87CC4">
      <w:pPr>
        <w:pStyle w:val="Default"/>
        <w:spacing w:line="360" w:lineRule="auto"/>
        <w:ind w:firstLine="708"/>
        <w:jc w:val="both"/>
        <w:rPr>
          <w:rFonts w:ascii="Times New Roman" w:hAnsi="Times New Roman" w:cs="Times New Roman"/>
        </w:rPr>
      </w:pPr>
      <w:r w:rsidRPr="00494798">
        <w:rPr>
          <w:rFonts w:ascii="Times New Roman" w:hAnsi="Times New Roman" w:cs="Times New Roman"/>
        </w:rPr>
        <w:t>Yukarıdaki bilgiler ışığında Öz</w:t>
      </w:r>
      <w:r w:rsidR="00CD22BB" w:rsidRPr="00494798">
        <w:rPr>
          <w:rFonts w:ascii="Times New Roman" w:hAnsi="Times New Roman" w:cs="Times New Roman"/>
        </w:rPr>
        <w:t>et</w:t>
      </w:r>
      <w:r w:rsidRPr="00494798">
        <w:rPr>
          <w:rFonts w:ascii="Times New Roman" w:hAnsi="Times New Roman" w:cs="Times New Roman"/>
        </w:rPr>
        <w:t>’</w:t>
      </w:r>
      <w:r w:rsidR="00CD22BB" w:rsidRPr="00494798">
        <w:rPr>
          <w:rFonts w:ascii="Times New Roman" w:hAnsi="Times New Roman" w:cs="Times New Roman"/>
        </w:rPr>
        <w:t>i</w:t>
      </w:r>
      <w:r w:rsidRPr="00494798">
        <w:rPr>
          <w:rFonts w:ascii="Times New Roman" w:hAnsi="Times New Roman" w:cs="Times New Roman"/>
        </w:rPr>
        <w:t xml:space="preserve">n uzunluğu </w:t>
      </w:r>
      <w:r w:rsidR="00CD22BB" w:rsidRPr="00494798">
        <w:rPr>
          <w:rFonts w:ascii="Times New Roman" w:hAnsi="Times New Roman" w:cs="Times New Roman"/>
        </w:rPr>
        <w:t>400 kelimeyi geçmemelidir</w:t>
      </w:r>
      <w:r w:rsidRPr="00494798">
        <w:rPr>
          <w:rFonts w:ascii="Times New Roman" w:hAnsi="Times New Roman" w:cs="Times New Roman"/>
        </w:rPr>
        <w:t>. Bu sayfada “</w:t>
      </w:r>
      <w:r w:rsidRPr="00494798">
        <w:rPr>
          <w:rFonts w:ascii="Times New Roman" w:hAnsi="Times New Roman" w:cs="Times New Roman"/>
          <w:b/>
        </w:rPr>
        <w:t>ÖZ</w:t>
      </w:r>
      <w:r w:rsidR="004F3630" w:rsidRPr="00494798">
        <w:rPr>
          <w:rFonts w:ascii="Times New Roman" w:hAnsi="Times New Roman" w:cs="Times New Roman"/>
          <w:b/>
        </w:rPr>
        <w:t>ET</w:t>
      </w:r>
      <w:r w:rsidRPr="00494798">
        <w:rPr>
          <w:rFonts w:ascii="Times New Roman" w:hAnsi="Times New Roman" w:cs="Times New Roman"/>
        </w:rPr>
        <w:t xml:space="preserve">” başlığı, tümüyle </w:t>
      </w:r>
      <w:r w:rsidR="00AF0816" w:rsidRPr="00494798">
        <w:rPr>
          <w:rFonts w:ascii="Times New Roman" w:hAnsi="Times New Roman" w:cs="Times New Roman"/>
        </w:rPr>
        <w:t xml:space="preserve">14 punto </w:t>
      </w:r>
      <w:r w:rsidRPr="00494798">
        <w:rPr>
          <w:rFonts w:ascii="Times New Roman" w:hAnsi="Times New Roman" w:cs="Times New Roman"/>
        </w:rPr>
        <w:t xml:space="preserve">büyük </w:t>
      </w:r>
      <w:proofErr w:type="gramStart"/>
      <w:r w:rsidRPr="00494798">
        <w:rPr>
          <w:rFonts w:ascii="Times New Roman" w:hAnsi="Times New Roman" w:cs="Times New Roman"/>
        </w:rPr>
        <w:t xml:space="preserve">harflerle,  </w:t>
      </w:r>
      <w:r w:rsidR="004F3630" w:rsidRPr="00494798">
        <w:rPr>
          <w:rFonts w:ascii="Times New Roman" w:hAnsi="Times New Roman" w:cs="Times New Roman"/>
        </w:rPr>
        <w:t>satır</w:t>
      </w:r>
      <w:proofErr w:type="gramEnd"/>
      <w:r w:rsidR="004F3630" w:rsidRPr="00494798">
        <w:rPr>
          <w:rFonts w:ascii="Times New Roman" w:hAnsi="Times New Roman" w:cs="Times New Roman"/>
        </w:rPr>
        <w:t xml:space="preserve"> ortalanarak ve</w:t>
      </w:r>
      <w:r w:rsidRPr="00494798">
        <w:rPr>
          <w:rFonts w:ascii="Times New Roman" w:hAnsi="Times New Roman" w:cs="Times New Roman"/>
          <w:b/>
        </w:rPr>
        <w:t xml:space="preserve"> koyu</w:t>
      </w:r>
      <w:r w:rsidRPr="00494798">
        <w:rPr>
          <w:rFonts w:ascii="Times New Roman" w:hAnsi="Times New Roman" w:cs="Times New Roman"/>
        </w:rPr>
        <w:t xml:space="preserve"> yazılmalıdır. </w:t>
      </w:r>
      <w:r w:rsidR="00C2294A" w:rsidRPr="00494798">
        <w:rPr>
          <w:sz w:val="23"/>
          <w:szCs w:val="23"/>
        </w:rPr>
        <w:t xml:space="preserve">Başlıktan sonra 2 satır ara verip </w:t>
      </w:r>
      <w:r w:rsidR="00C2294A" w:rsidRPr="00494798">
        <w:rPr>
          <w:rFonts w:ascii="Times New Roman" w:hAnsi="Times New Roman" w:cs="Times New Roman"/>
          <w:sz w:val="23"/>
          <w:szCs w:val="23"/>
        </w:rPr>
        <w:t xml:space="preserve">(Word belgesi için paragraf-satır aralığı komutu </w:t>
      </w:r>
      <w:proofErr w:type="gramStart"/>
      <w:r w:rsidR="00C2294A" w:rsidRPr="00494798">
        <w:rPr>
          <w:rFonts w:ascii="Times New Roman" w:hAnsi="Times New Roman" w:cs="Times New Roman"/>
          <w:sz w:val="23"/>
          <w:szCs w:val="23"/>
        </w:rPr>
        <w:t xml:space="preserve">ile) </w:t>
      </w:r>
      <w:r w:rsidR="004F3630" w:rsidRPr="00494798">
        <w:rPr>
          <w:sz w:val="23"/>
          <w:szCs w:val="23"/>
        </w:rPr>
        <w:t xml:space="preserve"> önce</w:t>
      </w:r>
      <w:proofErr w:type="gramEnd"/>
      <w:r w:rsidR="004F3630" w:rsidRPr="00494798">
        <w:rPr>
          <w:sz w:val="23"/>
          <w:szCs w:val="23"/>
        </w:rPr>
        <w:t xml:space="preserve"> yazar adı, tezin başlığı, Başkent Üniversitesi, Enstitü adı, Program adı ve yılı </w:t>
      </w:r>
      <w:r w:rsidR="004F3630" w:rsidRPr="00494798">
        <w:rPr>
          <w:b/>
          <w:bCs/>
          <w:sz w:val="23"/>
          <w:szCs w:val="23"/>
        </w:rPr>
        <w:t xml:space="preserve">koyu </w:t>
      </w:r>
      <w:r w:rsidR="004F3630" w:rsidRPr="00494798">
        <w:rPr>
          <w:sz w:val="23"/>
          <w:szCs w:val="23"/>
        </w:rPr>
        <w:t>harflerle yazılmalı, takiben girinti vermeden paragraf başı yapılarak özet metnine geçilmelidir.</w:t>
      </w:r>
      <w:r w:rsidRPr="00494798">
        <w:rPr>
          <w:rFonts w:ascii="Times New Roman" w:hAnsi="Times New Roman" w:cs="Times New Roman"/>
        </w:rPr>
        <w:t xml:space="preserve"> ÖZ</w:t>
      </w:r>
      <w:r w:rsidR="00CD22BB" w:rsidRPr="00494798">
        <w:rPr>
          <w:rFonts w:ascii="Times New Roman" w:hAnsi="Times New Roman" w:cs="Times New Roman"/>
        </w:rPr>
        <w:t>ET</w:t>
      </w:r>
      <w:r w:rsidRPr="00494798">
        <w:rPr>
          <w:rFonts w:ascii="Times New Roman" w:hAnsi="Times New Roman" w:cs="Times New Roman"/>
        </w:rPr>
        <w:t xml:space="preserve"> metninden sonra </w:t>
      </w:r>
      <w:r w:rsidR="004F3630" w:rsidRPr="00494798">
        <w:rPr>
          <w:rFonts w:ascii="Times New Roman" w:hAnsi="Times New Roman" w:cs="Times New Roman"/>
        </w:rPr>
        <w:t>2</w:t>
      </w:r>
      <w:r w:rsidRPr="00494798">
        <w:rPr>
          <w:rFonts w:ascii="Times New Roman" w:hAnsi="Times New Roman" w:cs="Times New Roman"/>
        </w:rPr>
        <w:t xml:space="preserve"> satır aralığı boşluk bırakılmalı</w:t>
      </w:r>
      <w:r w:rsidR="004F3630" w:rsidRPr="00494798">
        <w:rPr>
          <w:rFonts w:ascii="Times New Roman" w:hAnsi="Times New Roman" w:cs="Times New Roman"/>
        </w:rPr>
        <w:t xml:space="preserve"> </w:t>
      </w:r>
      <w:r w:rsidR="004F3630" w:rsidRPr="00494798">
        <w:rPr>
          <w:rFonts w:ascii="Times New Roman" w:hAnsi="Times New Roman" w:cs="Times New Roman"/>
          <w:sz w:val="23"/>
          <w:szCs w:val="23"/>
        </w:rPr>
        <w:t xml:space="preserve">(Word belgesi için paragraf-satır aralığı komutu </w:t>
      </w:r>
      <w:proofErr w:type="gramStart"/>
      <w:r w:rsidR="004F3630" w:rsidRPr="00494798">
        <w:rPr>
          <w:rFonts w:ascii="Times New Roman" w:hAnsi="Times New Roman" w:cs="Times New Roman"/>
          <w:sz w:val="23"/>
          <w:szCs w:val="23"/>
        </w:rPr>
        <w:t xml:space="preserve">ile) </w:t>
      </w:r>
      <w:r w:rsidRPr="00494798">
        <w:rPr>
          <w:rFonts w:ascii="Times New Roman" w:hAnsi="Times New Roman" w:cs="Times New Roman"/>
        </w:rPr>
        <w:t xml:space="preserve"> ve</w:t>
      </w:r>
      <w:proofErr w:type="gramEnd"/>
      <w:r w:rsidRPr="00494798">
        <w:rPr>
          <w:rFonts w:ascii="Times New Roman" w:hAnsi="Times New Roman" w:cs="Times New Roman"/>
        </w:rPr>
        <w:t xml:space="preserve"> </w:t>
      </w:r>
      <w:r w:rsidRPr="00494798">
        <w:rPr>
          <w:rFonts w:ascii="Times New Roman" w:hAnsi="Times New Roman" w:cs="Times New Roman"/>
          <w:b/>
        </w:rPr>
        <w:t>koyu</w:t>
      </w:r>
      <w:r w:rsidRPr="00494798">
        <w:rPr>
          <w:rFonts w:ascii="Times New Roman" w:hAnsi="Times New Roman" w:cs="Times New Roman"/>
        </w:rPr>
        <w:t xml:space="preserve"> olarak yazılan </w:t>
      </w:r>
      <w:r w:rsidR="004F3630" w:rsidRPr="00494798">
        <w:rPr>
          <w:rFonts w:ascii="Times New Roman" w:hAnsi="Times New Roman" w:cs="Times New Roman"/>
        </w:rPr>
        <w:t xml:space="preserve">Times New Roman </w:t>
      </w:r>
      <w:r w:rsidRPr="00494798">
        <w:rPr>
          <w:rFonts w:ascii="Times New Roman" w:hAnsi="Times New Roman" w:cs="Times New Roman"/>
        </w:rPr>
        <w:t>12 punto “</w:t>
      </w:r>
      <w:r w:rsidRPr="00494798">
        <w:rPr>
          <w:rFonts w:ascii="Times New Roman" w:hAnsi="Times New Roman" w:cs="Times New Roman"/>
          <w:b/>
        </w:rPr>
        <w:t xml:space="preserve">ANAHTAR </w:t>
      </w:r>
      <w:r w:rsidR="00C2294A" w:rsidRPr="00494798">
        <w:rPr>
          <w:rFonts w:ascii="Times New Roman" w:hAnsi="Times New Roman" w:cs="Times New Roman"/>
          <w:b/>
        </w:rPr>
        <w:t>KELİMELER</w:t>
      </w:r>
      <w:r w:rsidRPr="00494798">
        <w:rPr>
          <w:rFonts w:ascii="Times New Roman" w:hAnsi="Times New Roman" w:cs="Times New Roman"/>
          <w:b/>
        </w:rPr>
        <w:t>:</w:t>
      </w:r>
      <w:r w:rsidRPr="00494798">
        <w:rPr>
          <w:rFonts w:ascii="Times New Roman" w:hAnsi="Times New Roman" w:cs="Times New Roman"/>
        </w:rPr>
        <w:t xml:space="preserve">” ifadesinden sonra </w:t>
      </w:r>
      <w:r w:rsidR="00867A15" w:rsidRPr="00494798">
        <w:rPr>
          <w:rFonts w:ascii="Times New Roman" w:hAnsi="Times New Roman" w:cs="Times New Roman"/>
        </w:rPr>
        <w:t xml:space="preserve">tez metni ile ilgili </w:t>
      </w:r>
      <w:r w:rsidR="00494798">
        <w:rPr>
          <w:rFonts w:ascii="Times New Roman" w:hAnsi="Times New Roman" w:cs="Times New Roman"/>
        </w:rPr>
        <w:t>“</w:t>
      </w:r>
      <w:r w:rsidR="00867A15" w:rsidRPr="00494798">
        <w:rPr>
          <w:rFonts w:ascii="Times New Roman" w:hAnsi="Times New Roman" w:cs="Times New Roman"/>
        </w:rPr>
        <w:t>Subject Headings (MeSH)</w:t>
      </w:r>
      <w:r w:rsidR="00494798">
        <w:rPr>
          <w:rFonts w:ascii="Times New Roman" w:hAnsi="Times New Roman" w:cs="Times New Roman"/>
        </w:rPr>
        <w:t>”</w:t>
      </w:r>
      <w:r w:rsidR="00867A15" w:rsidRPr="00494798">
        <w:rPr>
          <w:rFonts w:ascii="Times New Roman" w:hAnsi="Times New Roman" w:cs="Times New Roman"/>
        </w:rPr>
        <w:t xml:space="preserve">e uygun en fazla 5 anahtar kelime </w:t>
      </w:r>
      <w:r w:rsidRPr="00494798">
        <w:rPr>
          <w:rFonts w:ascii="Times New Roman" w:hAnsi="Times New Roman" w:cs="Times New Roman"/>
        </w:rPr>
        <w:t xml:space="preserve">virgül ile ayrılarak sıralanmalıdır. </w:t>
      </w:r>
      <w:r w:rsidR="00C2294A" w:rsidRPr="00494798">
        <w:rPr>
          <w:sz w:val="23"/>
          <w:szCs w:val="23"/>
        </w:rPr>
        <w:t xml:space="preserve">Anahtar kelimelerden sonra 2 satır boşluk bırakarak, varsa, tezin hazırlanmasında desteği olan kuruluşların adı ve proje </w:t>
      </w:r>
      <w:r w:rsidR="003E5E6D" w:rsidRPr="00494798">
        <w:rPr>
          <w:sz w:val="23"/>
          <w:szCs w:val="23"/>
        </w:rPr>
        <w:t xml:space="preserve">numaraları </w:t>
      </w:r>
      <w:r w:rsidR="003E5E6D" w:rsidRPr="00494798">
        <w:rPr>
          <w:rFonts w:ascii="Times New Roman" w:hAnsi="Times New Roman" w:cs="Times New Roman"/>
        </w:rPr>
        <w:t>Ek</w:t>
      </w:r>
      <w:r w:rsidRPr="00494798">
        <w:rPr>
          <w:rFonts w:ascii="Times New Roman" w:hAnsi="Times New Roman" w:cs="Times New Roman"/>
        </w:rPr>
        <w:t xml:space="preserve"> </w:t>
      </w:r>
      <w:r w:rsidR="00882706" w:rsidRPr="00494798">
        <w:rPr>
          <w:rFonts w:ascii="Times New Roman" w:hAnsi="Times New Roman" w:cs="Times New Roman"/>
        </w:rPr>
        <w:t>8</w:t>
      </w:r>
      <w:r w:rsidR="001275FB" w:rsidRPr="00494798">
        <w:rPr>
          <w:rFonts w:ascii="Times New Roman" w:hAnsi="Times New Roman" w:cs="Times New Roman"/>
        </w:rPr>
        <w:t xml:space="preserve">’deki </w:t>
      </w:r>
      <w:r w:rsidRPr="00494798">
        <w:rPr>
          <w:rFonts w:ascii="Times New Roman" w:hAnsi="Times New Roman" w:cs="Times New Roman"/>
        </w:rPr>
        <w:t xml:space="preserve">örneğe uygun olarak yazılmalıdır.   </w:t>
      </w:r>
    </w:p>
    <w:p w14:paraId="5D7699C6" w14:textId="77777777" w:rsidR="00A87CC4" w:rsidRPr="00494798" w:rsidRDefault="00A87CC4" w:rsidP="00A87CC4">
      <w:pPr>
        <w:pStyle w:val="Default"/>
        <w:spacing w:line="480" w:lineRule="auto"/>
        <w:ind w:firstLine="709"/>
        <w:jc w:val="both"/>
        <w:rPr>
          <w:rFonts w:ascii="Times New Roman" w:hAnsi="Times New Roman" w:cs="Times New Roman"/>
        </w:rPr>
      </w:pPr>
    </w:p>
    <w:p w14:paraId="29F63B5D" w14:textId="77777777" w:rsidR="00054A0A"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054A0A" w:rsidRPr="00494798">
        <w:rPr>
          <w:rFonts w:ascii="Times New Roman" w:hAnsi="Times New Roman"/>
          <w:b/>
          <w:bCs/>
          <w:szCs w:val="24"/>
        </w:rPr>
        <w:t>4.3.</w:t>
      </w:r>
      <w:r w:rsidR="00C2294A" w:rsidRPr="00494798">
        <w:rPr>
          <w:rFonts w:ascii="Times New Roman" w:hAnsi="Times New Roman"/>
          <w:b/>
          <w:bCs/>
          <w:szCs w:val="24"/>
        </w:rPr>
        <w:t>6</w:t>
      </w:r>
      <w:r w:rsidR="005722FC" w:rsidRPr="00494798">
        <w:rPr>
          <w:rFonts w:ascii="Times New Roman" w:hAnsi="Times New Roman"/>
          <w:b/>
          <w:bCs/>
          <w:szCs w:val="24"/>
        </w:rPr>
        <w:t>.</w:t>
      </w:r>
      <w:r w:rsidR="00C2294A" w:rsidRPr="00494798">
        <w:rPr>
          <w:rFonts w:ascii="Times New Roman" w:hAnsi="Times New Roman"/>
          <w:b/>
          <w:bCs/>
          <w:szCs w:val="24"/>
        </w:rPr>
        <w:t xml:space="preserve"> </w:t>
      </w:r>
      <w:r w:rsidR="00054A0A" w:rsidRPr="00494798">
        <w:rPr>
          <w:rFonts w:ascii="Times New Roman" w:hAnsi="Times New Roman"/>
          <w:b/>
          <w:bCs/>
          <w:szCs w:val="24"/>
        </w:rPr>
        <w:t>İngilizce öz (Abstract) sayfası</w:t>
      </w:r>
    </w:p>
    <w:p w14:paraId="665030FB" w14:textId="77777777" w:rsidR="00054A0A" w:rsidRPr="00494798" w:rsidRDefault="00350448"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Öz</w:t>
      </w:r>
      <w:r w:rsidR="004F3630" w:rsidRPr="00494798">
        <w:rPr>
          <w:rFonts w:ascii="Times New Roman" w:hAnsi="Times New Roman"/>
          <w:szCs w:val="24"/>
        </w:rPr>
        <w:t>et</w:t>
      </w:r>
      <w:r w:rsidR="00054A0A" w:rsidRPr="00494798">
        <w:rPr>
          <w:rFonts w:ascii="Times New Roman" w:hAnsi="Times New Roman"/>
          <w:szCs w:val="24"/>
        </w:rPr>
        <w:t xml:space="preserve"> ’ün İngilizce çevirisi olan “Abstract” ın yazımına en az Öz</w:t>
      </w:r>
      <w:r w:rsidR="004F3630" w:rsidRPr="00494798">
        <w:rPr>
          <w:rFonts w:ascii="Times New Roman" w:hAnsi="Times New Roman"/>
          <w:szCs w:val="24"/>
        </w:rPr>
        <w:t>et</w:t>
      </w:r>
      <w:r w:rsidR="00054A0A" w:rsidRPr="00494798">
        <w:rPr>
          <w:rFonts w:ascii="Times New Roman" w:hAnsi="Times New Roman"/>
          <w:szCs w:val="24"/>
        </w:rPr>
        <w:t>’</w:t>
      </w:r>
      <w:r w:rsidR="00852437" w:rsidRPr="00494798">
        <w:rPr>
          <w:rFonts w:ascii="Times New Roman" w:hAnsi="Times New Roman"/>
          <w:szCs w:val="24"/>
        </w:rPr>
        <w:t>i</w:t>
      </w:r>
      <w:r w:rsidR="00054A0A" w:rsidRPr="00494798">
        <w:rPr>
          <w:rFonts w:ascii="Times New Roman" w:hAnsi="Times New Roman"/>
          <w:szCs w:val="24"/>
        </w:rPr>
        <w:t>n yazımı kadar özen gösterilmelidir. Öz</w:t>
      </w:r>
      <w:r w:rsidR="004F3630" w:rsidRPr="00494798">
        <w:rPr>
          <w:rFonts w:ascii="Times New Roman" w:hAnsi="Times New Roman"/>
          <w:szCs w:val="24"/>
        </w:rPr>
        <w:t>et</w:t>
      </w:r>
      <w:r w:rsidR="00054A0A" w:rsidRPr="00494798">
        <w:rPr>
          <w:rFonts w:ascii="Times New Roman" w:hAnsi="Times New Roman"/>
          <w:szCs w:val="24"/>
        </w:rPr>
        <w:t xml:space="preserve"> </w:t>
      </w:r>
      <w:r w:rsidR="004F3630" w:rsidRPr="00494798">
        <w:rPr>
          <w:rFonts w:ascii="Times New Roman" w:hAnsi="Times New Roman"/>
          <w:szCs w:val="24"/>
        </w:rPr>
        <w:t xml:space="preserve">’in </w:t>
      </w:r>
      <w:r w:rsidR="00054A0A" w:rsidRPr="00494798">
        <w:rPr>
          <w:rFonts w:ascii="Times New Roman" w:hAnsi="Times New Roman"/>
          <w:szCs w:val="24"/>
        </w:rPr>
        <w:t xml:space="preserve">yalnızca ulusal erişime açık olduğu; buna karşın, Abstract’ın uluslararası düzeyde ulaşılabilir olacağı dikkate alınmalıdır. Bu nedenle, Abstract’ın yazımında düzgün bir İngilizce kullanılması hem çalışmanın istenilen biçimde </w:t>
      </w:r>
      <w:proofErr w:type="gramStart"/>
      <w:r w:rsidR="00054A0A" w:rsidRPr="00494798">
        <w:rPr>
          <w:rFonts w:ascii="Times New Roman" w:hAnsi="Times New Roman"/>
          <w:szCs w:val="24"/>
        </w:rPr>
        <w:t>tanıtılması,</w:t>
      </w:r>
      <w:proofErr w:type="gramEnd"/>
      <w:r w:rsidR="00054A0A" w:rsidRPr="00494798">
        <w:rPr>
          <w:rFonts w:ascii="Times New Roman" w:hAnsi="Times New Roman"/>
          <w:szCs w:val="24"/>
        </w:rPr>
        <w:t xml:space="preserve"> hem de yazarın akademik saygınlığı açısından oldukça önemlidir. Kültürlerarası farklılığın dil ifadelerine de yansıdığı, bu yüzden de </w:t>
      </w:r>
      <w:r w:rsidR="00494798" w:rsidRPr="00494798">
        <w:rPr>
          <w:rFonts w:ascii="Times New Roman" w:hAnsi="Times New Roman"/>
          <w:szCs w:val="24"/>
        </w:rPr>
        <w:t>Türkçeden</w:t>
      </w:r>
      <w:r w:rsidR="00054A0A" w:rsidRPr="00494798">
        <w:rPr>
          <w:rFonts w:ascii="Times New Roman" w:hAnsi="Times New Roman"/>
          <w:szCs w:val="24"/>
        </w:rPr>
        <w:t xml:space="preserve"> </w:t>
      </w:r>
      <w:r w:rsidR="00494798" w:rsidRPr="00494798">
        <w:rPr>
          <w:rFonts w:ascii="Times New Roman" w:hAnsi="Times New Roman"/>
          <w:szCs w:val="24"/>
        </w:rPr>
        <w:t>İngilizceye</w:t>
      </w:r>
      <w:r w:rsidR="00054A0A" w:rsidRPr="00494798">
        <w:rPr>
          <w:rFonts w:ascii="Times New Roman" w:hAnsi="Times New Roman"/>
          <w:szCs w:val="24"/>
        </w:rPr>
        <w:t xml:space="preserve"> birebir çevirinin genellikle istenilen sonucu vermediği dikkate alınmalıdır. ÖZ</w:t>
      </w:r>
      <w:r w:rsidR="004F3630" w:rsidRPr="00494798">
        <w:rPr>
          <w:rFonts w:ascii="Times New Roman" w:hAnsi="Times New Roman"/>
          <w:szCs w:val="24"/>
        </w:rPr>
        <w:t>ET</w:t>
      </w:r>
      <w:r w:rsidR="00054A0A" w:rsidRPr="00494798">
        <w:rPr>
          <w:rFonts w:ascii="Times New Roman" w:hAnsi="Times New Roman"/>
          <w:szCs w:val="24"/>
        </w:rPr>
        <w:t xml:space="preserve"> gibi ABSTRACT da </w:t>
      </w:r>
      <w:r w:rsidR="00C2294A" w:rsidRPr="00494798">
        <w:rPr>
          <w:rFonts w:ascii="Times New Roman" w:hAnsi="Times New Roman"/>
          <w:szCs w:val="24"/>
        </w:rPr>
        <w:t>400 kelimeden uzun olmamalıdır</w:t>
      </w:r>
      <w:r w:rsidR="00054A0A" w:rsidRPr="00494798">
        <w:rPr>
          <w:rFonts w:ascii="Times New Roman" w:hAnsi="Times New Roman"/>
          <w:szCs w:val="24"/>
        </w:rPr>
        <w:t>. ABSTRACT sayfasının içeriği ve sayfa düzeni tümüyle ÖZ</w:t>
      </w:r>
      <w:r w:rsidR="004F3630" w:rsidRPr="00494798">
        <w:rPr>
          <w:rFonts w:ascii="Times New Roman" w:hAnsi="Times New Roman"/>
          <w:szCs w:val="24"/>
        </w:rPr>
        <w:t>ET</w:t>
      </w:r>
      <w:r w:rsidR="00054A0A" w:rsidRPr="00494798">
        <w:rPr>
          <w:rFonts w:ascii="Times New Roman" w:hAnsi="Times New Roman"/>
          <w:szCs w:val="24"/>
        </w:rPr>
        <w:t xml:space="preserve"> sayfasının aynısı olmalıdır.  </w:t>
      </w:r>
      <w:r w:rsidR="00054A0A" w:rsidRPr="00494798">
        <w:rPr>
          <w:rFonts w:ascii="Times New Roman" w:hAnsi="Times New Roman"/>
          <w:b/>
          <w:bCs/>
          <w:szCs w:val="24"/>
        </w:rPr>
        <w:t>“KEYWORDS:”</w:t>
      </w:r>
      <w:r w:rsidR="00054A0A" w:rsidRPr="00494798">
        <w:rPr>
          <w:rFonts w:ascii="Times New Roman" w:hAnsi="Times New Roman"/>
          <w:szCs w:val="24"/>
        </w:rPr>
        <w:t xml:space="preserve"> ifadesinden sonra anahtar sözcüklerin İngilizce karşılıkları verilmelidir.</w:t>
      </w:r>
    </w:p>
    <w:p w14:paraId="2D73F0FD" w14:textId="77777777" w:rsidR="00A87CC4" w:rsidRPr="00494798" w:rsidRDefault="00A87CC4" w:rsidP="00A87CC4">
      <w:pPr>
        <w:pStyle w:val="TezMetni"/>
        <w:tabs>
          <w:tab w:val="left" w:pos="567"/>
        </w:tabs>
        <w:spacing w:after="0" w:line="480" w:lineRule="auto"/>
        <w:rPr>
          <w:rFonts w:ascii="Times New Roman" w:hAnsi="Times New Roman"/>
          <w:szCs w:val="24"/>
        </w:rPr>
      </w:pPr>
    </w:p>
    <w:p w14:paraId="53F0F1A6" w14:textId="77777777" w:rsidR="0042710B" w:rsidRPr="00494798" w:rsidRDefault="00350448"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ab/>
      </w:r>
      <w:r w:rsidR="0042710B" w:rsidRPr="00494798">
        <w:rPr>
          <w:rFonts w:ascii="Times New Roman" w:hAnsi="Times New Roman"/>
          <w:b/>
          <w:bCs/>
          <w:szCs w:val="24"/>
        </w:rPr>
        <w:t>4.3.7</w:t>
      </w:r>
      <w:r w:rsidR="005722FC" w:rsidRPr="00494798">
        <w:rPr>
          <w:rFonts w:ascii="Times New Roman" w:hAnsi="Times New Roman"/>
          <w:b/>
          <w:bCs/>
          <w:szCs w:val="24"/>
        </w:rPr>
        <w:t>.</w:t>
      </w:r>
      <w:r w:rsidR="0042710B" w:rsidRPr="00494798">
        <w:rPr>
          <w:rFonts w:ascii="Times New Roman" w:hAnsi="Times New Roman"/>
          <w:b/>
          <w:bCs/>
          <w:szCs w:val="24"/>
        </w:rPr>
        <w:t xml:space="preserve"> Önsöz</w:t>
      </w:r>
    </w:p>
    <w:p w14:paraId="5D73620B" w14:textId="77777777" w:rsidR="0042710B" w:rsidRPr="00494798" w:rsidRDefault="0042710B" w:rsidP="00A87CC4">
      <w:pPr>
        <w:pStyle w:val="Pa1"/>
        <w:tabs>
          <w:tab w:val="left" w:pos="567"/>
        </w:tabs>
        <w:spacing w:line="360" w:lineRule="auto"/>
        <w:jc w:val="both"/>
        <w:rPr>
          <w:rFonts w:ascii="Times New Roman" w:hAnsi="Times New Roman"/>
        </w:rPr>
      </w:pPr>
      <w:r w:rsidRPr="00494798">
        <w:rPr>
          <w:rFonts w:ascii="Times New Roman" w:hAnsi="Times New Roman"/>
        </w:rPr>
        <w:tab/>
      </w:r>
      <w:r w:rsidR="00AF0816" w:rsidRPr="00494798">
        <w:rPr>
          <w:rFonts w:ascii="Times New Roman" w:hAnsi="Times New Roman"/>
        </w:rPr>
        <w:t xml:space="preserve">Önsöz isteğe bağlı olarak hazırlanan bir sayfadır ve genellikle sözel içeriği fazla olan tezlerde kullanılan bir uygulamadır. </w:t>
      </w:r>
      <w:r w:rsidRPr="00494798">
        <w:rPr>
          <w:rFonts w:ascii="Times New Roman" w:hAnsi="Times New Roman"/>
        </w:rPr>
        <w:t xml:space="preserve">Önsözde, tez ana hatlarıyla tanıtılır. Tez konusunun nasıl belirlendiği ve sınırlandırıldığı, konu belirlenirken kimlerden/nelerden ve nasıl esinlenildiği, nasıl bir zihinsel süreç geçirildiği, kimlerden hangi önerilerin alındığı vb. </w:t>
      </w:r>
      <w:r w:rsidRPr="00494798">
        <w:rPr>
          <w:rFonts w:ascii="Times New Roman" w:hAnsi="Times New Roman"/>
        </w:rPr>
        <w:lastRenderedPageBreak/>
        <w:t xml:space="preserve">anlatılır. Çalışmanın yapılma nedeni ve geçirdiği aşamalardan bahsedilir. Araştırmanın içeriğinden, yazma sürecinden, tezin hangi bölümleri içerdiğinden, bölümler oluşturulurken nelere dikkat edildiğinden vb. söz edilir. Tez çalışmalarında ilgili kurumların adı, ilgili kurumun teze hangi noktalardan katkı sunduğu anlatılır. İlgili kurumlara teşekkür edilebilir. Önsöz </w:t>
      </w:r>
      <w:r w:rsidR="00EF3095">
        <w:rPr>
          <w:rFonts w:ascii="Times New Roman" w:hAnsi="Times New Roman"/>
        </w:rPr>
        <w:t>iki</w:t>
      </w:r>
      <w:r w:rsidRPr="00494798">
        <w:rPr>
          <w:rFonts w:ascii="Times New Roman" w:hAnsi="Times New Roman"/>
        </w:rPr>
        <w:t xml:space="preserve"> sayfayı geçmemelidir</w:t>
      </w:r>
      <w:r w:rsidR="001275FB" w:rsidRPr="00494798">
        <w:rPr>
          <w:rFonts w:ascii="Times New Roman" w:hAnsi="Times New Roman"/>
        </w:rPr>
        <w:t xml:space="preserve"> (EK 9)</w:t>
      </w:r>
      <w:r w:rsidRPr="00494798">
        <w:rPr>
          <w:rFonts w:ascii="Times New Roman" w:hAnsi="Times New Roman"/>
        </w:rPr>
        <w:t>.</w:t>
      </w:r>
    </w:p>
    <w:p w14:paraId="2E8519B0" w14:textId="77777777" w:rsidR="00A87CC4" w:rsidRPr="00494798" w:rsidRDefault="00A87CC4" w:rsidP="00A87CC4">
      <w:pPr>
        <w:pStyle w:val="Default"/>
        <w:spacing w:line="480" w:lineRule="auto"/>
      </w:pPr>
    </w:p>
    <w:p w14:paraId="433738AC" w14:textId="77777777" w:rsidR="00BD7B8F" w:rsidRPr="000C6004" w:rsidRDefault="0042710B" w:rsidP="00BD7B8F">
      <w:pPr>
        <w:pStyle w:val="TezMetni"/>
        <w:tabs>
          <w:tab w:val="left" w:pos="567"/>
        </w:tabs>
        <w:spacing w:after="0"/>
        <w:rPr>
          <w:rFonts w:ascii="Times New Roman" w:hAnsi="Times New Roman"/>
          <w:b/>
          <w:bCs/>
          <w:color w:val="000000"/>
          <w:szCs w:val="24"/>
        </w:rPr>
      </w:pPr>
      <w:r w:rsidRPr="00494798">
        <w:rPr>
          <w:rFonts w:ascii="Times New Roman" w:hAnsi="Times New Roman"/>
          <w:b/>
          <w:bCs/>
          <w:szCs w:val="24"/>
        </w:rPr>
        <w:tab/>
      </w:r>
      <w:r w:rsidR="00BD7B8F" w:rsidRPr="000C6004">
        <w:rPr>
          <w:rFonts w:ascii="Times New Roman" w:hAnsi="Times New Roman"/>
          <w:b/>
          <w:bCs/>
          <w:color w:val="000000"/>
          <w:szCs w:val="24"/>
        </w:rPr>
        <w:t xml:space="preserve">4.3.8. İçindekiler </w:t>
      </w:r>
    </w:p>
    <w:p w14:paraId="3886001E" w14:textId="77777777" w:rsidR="00BD7B8F" w:rsidRPr="000C6004" w:rsidRDefault="00BD7B8F" w:rsidP="00BD7B8F">
      <w:pPr>
        <w:pStyle w:val="TezMetni"/>
        <w:tabs>
          <w:tab w:val="left" w:pos="567"/>
        </w:tabs>
        <w:spacing w:after="0"/>
        <w:rPr>
          <w:rFonts w:ascii="Times New Roman" w:hAnsi="Times New Roman"/>
          <w:color w:val="000000"/>
          <w:szCs w:val="24"/>
        </w:rPr>
      </w:pPr>
      <w:r w:rsidRPr="000C6004">
        <w:rPr>
          <w:rFonts w:ascii="Times New Roman" w:hAnsi="Times New Roman"/>
          <w:color w:val="000000"/>
          <w:szCs w:val="24"/>
        </w:rPr>
        <w:tab/>
        <w:t>“</w:t>
      </w:r>
      <w:r w:rsidRPr="000C6004">
        <w:rPr>
          <w:rFonts w:ascii="Times New Roman" w:hAnsi="Times New Roman"/>
          <w:b/>
          <w:color w:val="000000"/>
          <w:szCs w:val="24"/>
        </w:rPr>
        <w:t>İÇİNDEKİLER</w:t>
      </w:r>
      <w:r w:rsidRPr="000C6004">
        <w:rPr>
          <w:rFonts w:ascii="Times New Roman" w:hAnsi="Times New Roman"/>
          <w:color w:val="000000"/>
          <w:szCs w:val="24"/>
        </w:rPr>
        <w:t xml:space="preserve">” başlığı büyük harflerle </w:t>
      </w:r>
      <w:r w:rsidRPr="000C6004">
        <w:rPr>
          <w:rFonts w:ascii="Times New Roman" w:hAnsi="Times New Roman"/>
          <w:b/>
          <w:color w:val="000000"/>
          <w:szCs w:val="24"/>
        </w:rPr>
        <w:t xml:space="preserve">koyu, </w:t>
      </w:r>
      <w:r w:rsidRPr="000C6004">
        <w:rPr>
          <w:rFonts w:ascii="Times New Roman" w:hAnsi="Times New Roman"/>
          <w:color w:val="000000"/>
          <w:szCs w:val="24"/>
        </w:rPr>
        <w:t xml:space="preserve">14 punto büyüklüğünde ve metin alanının ilk satırında ortalanarak yazılır. </w:t>
      </w:r>
      <w:r w:rsidR="00BB6A14">
        <w:rPr>
          <w:rFonts w:ascii="Times New Roman" w:hAnsi="Times New Roman"/>
          <w:color w:val="000000"/>
          <w:szCs w:val="24"/>
        </w:rPr>
        <w:t>Başlıktan sonra EK</w:t>
      </w:r>
      <w:r w:rsidR="00666F13">
        <w:rPr>
          <w:rFonts w:ascii="Times New Roman" w:hAnsi="Times New Roman"/>
          <w:color w:val="000000"/>
          <w:szCs w:val="24"/>
        </w:rPr>
        <w:t xml:space="preserve"> </w:t>
      </w:r>
      <w:r w:rsidR="00BB6A14">
        <w:rPr>
          <w:rFonts w:ascii="Times New Roman" w:hAnsi="Times New Roman"/>
          <w:color w:val="000000"/>
          <w:szCs w:val="24"/>
        </w:rPr>
        <w:t xml:space="preserve">10’daki kadar </w:t>
      </w:r>
      <w:r w:rsidR="00666F13">
        <w:rPr>
          <w:rFonts w:ascii="Times New Roman" w:hAnsi="Times New Roman"/>
          <w:color w:val="000000"/>
          <w:szCs w:val="24"/>
        </w:rPr>
        <w:t xml:space="preserve">(çift satır aralığı ayarı ile) </w:t>
      </w:r>
      <w:r w:rsidR="00BB6A14">
        <w:rPr>
          <w:rFonts w:ascii="Times New Roman" w:hAnsi="Times New Roman"/>
          <w:color w:val="000000"/>
          <w:szCs w:val="24"/>
        </w:rPr>
        <w:t>aralık verilir ve</w:t>
      </w:r>
      <w:r w:rsidRPr="000C6004">
        <w:rPr>
          <w:rFonts w:ascii="Times New Roman" w:hAnsi="Times New Roman"/>
          <w:color w:val="000000"/>
          <w:szCs w:val="24"/>
        </w:rPr>
        <w:t xml:space="preserve"> liste yazımına geçilir. Liste yazımında </w:t>
      </w:r>
      <w:r w:rsidR="00D04213" w:rsidRPr="00D04213">
        <w:rPr>
          <w:rFonts w:ascii="Times New Roman" w:hAnsi="Times New Roman"/>
          <w:b/>
          <w:color w:val="000000"/>
          <w:szCs w:val="24"/>
        </w:rPr>
        <w:t>koyu</w:t>
      </w:r>
      <w:r w:rsidR="00D04213">
        <w:rPr>
          <w:rFonts w:ascii="Times New Roman" w:hAnsi="Times New Roman"/>
          <w:color w:val="000000"/>
          <w:szCs w:val="24"/>
        </w:rPr>
        <w:t xml:space="preserve"> </w:t>
      </w:r>
      <w:r w:rsidRPr="000C6004">
        <w:rPr>
          <w:rFonts w:ascii="Times New Roman" w:hAnsi="Times New Roman"/>
          <w:color w:val="000000"/>
          <w:szCs w:val="24"/>
        </w:rPr>
        <w:t xml:space="preserve">Times New Roman 12 punto karakter </w:t>
      </w:r>
      <w:r w:rsidR="00D04213">
        <w:rPr>
          <w:rFonts w:ascii="Times New Roman" w:hAnsi="Times New Roman"/>
          <w:color w:val="000000"/>
          <w:szCs w:val="24"/>
        </w:rPr>
        <w:t xml:space="preserve">kullanılır </w:t>
      </w:r>
      <w:r w:rsidRPr="000C6004">
        <w:rPr>
          <w:rFonts w:ascii="Times New Roman" w:hAnsi="Times New Roman"/>
          <w:color w:val="000000"/>
          <w:szCs w:val="24"/>
        </w:rPr>
        <w:t xml:space="preserve">ve 1.5 satır aralığı uygulanır (EK 10).  </w:t>
      </w:r>
    </w:p>
    <w:p w14:paraId="07BF4C61" w14:textId="77777777" w:rsidR="00BD7B8F" w:rsidRPr="000C6004" w:rsidRDefault="00BD7B8F" w:rsidP="00BD7B8F">
      <w:pPr>
        <w:pStyle w:val="Default"/>
        <w:tabs>
          <w:tab w:val="left" w:pos="567"/>
        </w:tabs>
        <w:spacing w:line="360" w:lineRule="auto"/>
        <w:jc w:val="both"/>
        <w:rPr>
          <w:rFonts w:ascii="Times New Roman" w:hAnsi="Times New Roman" w:cs="Times New Roman"/>
        </w:rPr>
      </w:pPr>
      <w:r>
        <w:rPr>
          <w:rFonts w:ascii="Times New Roman" w:hAnsi="Times New Roman"/>
        </w:rPr>
        <w:tab/>
      </w:r>
      <w:r w:rsidRPr="000C6004">
        <w:rPr>
          <w:rFonts w:ascii="Times New Roman" w:hAnsi="Times New Roman" w:cs="Times New Roman"/>
        </w:rPr>
        <w:t xml:space="preserve">“İÇİNDEKİLER” listesi; TEŞEKKÜR sayfası ile başlar, ÖZET, ABSTRACT, ÖNSÖZ (varsa), İÇİNDEKİLER, TABLOLAR LİSTESİ, ŞEKİLLER LİSTESİ, “SİMGELER VE KISALTMALAR LİSTESİ” ile devam eder. Bu listelerden </w:t>
      </w:r>
      <w:proofErr w:type="gramStart"/>
      <w:r w:rsidRPr="000C6004">
        <w:rPr>
          <w:rFonts w:ascii="Times New Roman" w:hAnsi="Times New Roman" w:cs="Times New Roman"/>
        </w:rPr>
        <w:t>sonra  “</w:t>
      </w:r>
      <w:proofErr w:type="gramEnd"/>
      <w:r w:rsidRPr="000C6004">
        <w:rPr>
          <w:rFonts w:ascii="Times New Roman" w:hAnsi="Times New Roman" w:cs="Times New Roman"/>
        </w:rPr>
        <w:t xml:space="preserve">1. GİRİŞ” bölümünden başlayarak tez metninde yer alan tüm bölüm ve alt bölüm başlıkları tez metni içindeki sayfa numaraları ile sıralanır. Tezin yapılan çalışmalara ilişkin bölümlerinin </w:t>
      </w:r>
      <w:proofErr w:type="gramStart"/>
      <w:r w:rsidRPr="000C6004">
        <w:rPr>
          <w:rFonts w:ascii="Times New Roman" w:hAnsi="Times New Roman" w:cs="Times New Roman"/>
        </w:rPr>
        <w:t>arkasından,  “</w:t>
      </w:r>
      <w:proofErr w:type="gramEnd"/>
      <w:r w:rsidRPr="000C6004">
        <w:rPr>
          <w:rFonts w:ascii="Times New Roman" w:hAnsi="Times New Roman" w:cs="Times New Roman"/>
        </w:rPr>
        <w:t xml:space="preserve">İÇİNDEKİLER” listesinin sonunda ise KAYNAKLAR ve EKLER (varsa) yer alır. </w:t>
      </w:r>
    </w:p>
    <w:p w14:paraId="50E1D1AC" w14:textId="77777777" w:rsidR="00BD7B8F" w:rsidRPr="000C6004" w:rsidRDefault="00BD7B8F" w:rsidP="00BD7B8F">
      <w:pPr>
        <w:pStyle w:val="Default"/>
        <w:tabs>
          <w:tab w:val="left" w:pos="567"/>
        </w:tabs>
        <w:spacing w:line="360" w:lineRule="auto"/>
        <w:jc w:val="both"/>
        <w:rPr>
          <w:rFonts w:ascii="Times New Roman" w:hAnsi="Times New Roman" w:cs="Times New Roman"/>
        </w:rPr>
      </w:pPr>
      <w:r>
        <w:rPr>
          <w:rFonts w:ascii="Times New Roman" w:hAnsi="Times New Roman"/>
        </w:rPr>
        <w:tab/>
      </w:r>
      <w:r w:rsidRPr="000C6004">
        <w:rPr>
          <w:rFonts w:ascii="Times New Roman" w:hAnsi="Times New Roman" w:cs="Times New Roman"/>
        </w:rPr>
        <w:t xml:space="preserve">Tez metninde kullanılan her bir bölüm başlığı numarası </w:t>
      </w:r>
      <w:proofErr w:type="gramStart"/>
      <w:r w:rsidRPr="000C6004">
        <w:rPr>
          <w:rFonts w:ascii="Times New Roman" w:hAnsi="Times New Roman" w:cs="Times New Roman"/>
        </w:rPr>
        <w:t>ile birlikte</w:t>
      </w:r>
      <w:proofErr w:type="gramEnd"/>
      <w:r w:rsidRPr="000C6004">
        <w:rPr>
          <w:rFonts w:ascii="Times New Roman" w:hAnsi="Times New Roman" w:cs="Times New Roman"/>
        </w:rPr>
        <w:t xml:space="preserve"> ifade biçiminde hiçbir değişiklik yapılmaksızın, tümüyle aynı olarak “İÇİNDEKİLER” listesinde yer almalıdır. Bu listede 1. Derece Başlıklar sola yaslı, bundan sonra gelen başlık derecesine göre, her </w:t>
      </w:r>
      <w:r w:rsidR="00121712">
        <w:rPr>
          <w:rFonts w:ascii="Times New Roman" w:hAnsi="Times New Roman" w:cs="Times New Roman"/>
        </w:rPr>
        <w:t xml:space="preserve">alt </w:t>
      </w:r>
      <w:r w:rsidRPr="000C6004">
        <w:rPr>
          <w:rFonts w:ascii="Times New Roman" w:hAnsi="Times New Roman" w:cs="Times New Roman"/>
        </w:rPr>
        <w:t xml:space="preserve">derece için </w:t>
      </w:r>
      <w:r w:rsidR="00666F13">
        <w:rPr>
          <w:rFonts w:ascii="Times New Roman" w:hAnsi="Times New Roman" w:cs="Times New Roman"/>
        </w:rPr>
        <w:t>EK10’da gösterilen şekilde (</w:t>
      </w:r>
      <w:proofErr w:type="gramStart"/>
      <w:r w:rsidRPr="000C6004">
        <w:rPr>
          <w:rFonts w:ascii="Times New Roman" w:hAnsi="Times New Roman" w:cs="Times New Roman"/>
        </w:rPr>
        <w:t>0.75</w:t>
      </w:r>
      <w:proofErr w:type="gramEnd"/>
      <w:r w:rsidRPr="000C6004">
        <w:rPr>
          <w:rFonts w:ascii="Times New Roman" w:hAnsi="Times New Roman" w:cs="Times New Roman"/>
        </w:rPr>
        <w:t xml:space="preserve"> cm</w:t>
      </w:r>
      <w:r w:rsidR="00666F13">
        <w:rPr>
          <w:rFonts w:ascii="Times New Roman" w:hAnsi="Times New Roman" w:cs="Times New Roman"/>
        </w:rPr>
        <w:t>)</w:t>
      </w:r>
      <w:r w:rsidRPr="000C6004">
        <w:rPr>
          <w:rFonts w:ascii="Times New Roman" w:hAnsi="Times New Roman" w:cs="Times New Roman"/>
        </w:rPr>
        <w:t xml:space="preserve"> girinti yapılmalıdır. İçindekiler listesinde, her bir başlığın hizasına, sadece o başlığın yer aldığı ilk sayfanın numarası yazılır. Her bir satırın başlık ve sayfa numarası arasındaki bölüm, noktalama (............) </w:t>
      </w:r>
      <w:proofErr w:type="gramStart"/>
      <w:r w:rsidRPr="000C6004">
        <w:rPr>
          <w:rFonts w:ascii="Times New Roman" w:hAnsi="Times New Roman" w:cs="Times New Roman"/>
        </w:rPr>
        <w:t>ile  doldurulur</w:t>
      </w:r>
      <w:proofErr w:type="gramEnd"/>
      <w:r w:rsidRPr="000C6004">
        <w:rPr>
          <w:rFonts w:ascii="Times New Roman" w:hAnsi="Times New Roman" w:cs="Times New Roman"/>
        </w:rPr>
        <w:t xml:space="preserve">. Yazar tüm listelerde sayfa numaralarının doğru olarak yer alması için gereken özeni göstermelidir. </w:t>
      </w:r>
      <w:r w:rsidRPr="000C6004">
        <w:rPr>
          <w:rFonts w:ascii="Times New Roman" w:hAnsi="Times New Roman" w:cs="Times New Roman"/>
          <w:b/>
          <w:bCs/>
        </w:rPr>
        <w:t>“</w:t>
      </w:r>
      <w:r w:rsidRPr="000C6004">
        <w:rPr>
          <w:rFonts w:ascii="Times New Roman" w:hAnsi="Times New Roman" w:cs="Times New Roman"/>
          <w:bCs/>
        </w:rPr>
        <w:t>EKLER</w:t>
      </w:r>
      <w:r w:rsidRPr="000C6004">
        <w:rPr>
          <w:rFonts w:ascii="Times New Roman" w:hAnsi="Times New Roman" w:cs="Times New Roman"/>
          <w:b/>
          <w:bCs/>
        </w:rPr>
        <w:t xml:space="preserve">” </w:t>
      </w:r>
      <w:r w:rsidRPr="000C6004">
        <w:rPr>
          <w:rFonts w:ascii="Times New Roman" w:hAnsi="Times New Roman" w:cs="Times New Roman"/>
        </w:rPr>
        <w:t xml:space="preserve">için sayfa numaraları gösterilmemeli, sadece numarası ve ek içeriği belirtilmelidir. “EKLER” başlığı sola yaslı şekilde yazılmalı, tüm ekler </w:t>
      </w:r>
      <w:proofErr w:type="gramStart"/>
      <w:r w:rsidRPr="000C6004">
        <w:rPr>
          <w:rFonts w:ascii="Times New Roman" w:hAnsi="Times New Roman" w:cs="Times New Roman"/>
        </w:rPr>
        <w:t>0.75</w:t>
      </w:r>
      <w:proofErr w:type="gramEnd"/>
      <w:r w:rsidRPr="000C6004">
        <w:rPr>
          <w:rFonts w:ascii="Times New Roman" w:hAnsi="Times New Roman" w:cs="Times New Roman"/>
        </w:rPr>
        <w:t xml:space="preserve"> cm girinti yapılarak “EK1: Ek Başlığı”, “EK2: Ek başlığı” vs. olarak sıralı bir şekilde yazılmalıdır.</w:t>
      </w:r>
    </w:p>
    <w:p w14:paraId="02358250" w14:textId="77777777" w:rsidR="00A87CC4" w:rsidRPr="00494798" w:rsidRDefault="00A87CC4" w:rsidP="00A87CC4">
      <w:pPr>
        <w:pStyle w:val="Default"/>
        <w:spacing w:line="480" w:lineRule="auto"/>
        <w:ind w:firstLine="709"/>
        <w:jc w:val="both"/>
        <w:rPr>
          <w:rFonts w:ascii="Times New Roman" w:hAnsi="Times New Roman" w:cs="Times New Roman"/>
        </w:rPr>
      </w:pPr>
    </w:p>
    <w:p w14:paraId="59D4EDD5" w14:textId="77777777" w:rsidR="00B02196" w:rsidRPr="00494798" w:rsidRDefault="00B02196" w:rsidP="00A87CC4">
      <w:pPr>
        <w:pStyle w:val="TezMetni"/>
        <w:tabs>
          <w:tab w:val="left" w:pos="567"/>
          <w:tab w:val="right" w:pos="8460"/>
        </w:tabs>
        <w:spacing w:after="0"/>
        <w:rPr>
          <w:rFonts w:ascii="Times New Roman" w:hAnsi="Times New Roman"/>
          <w:b/>
          <w:bCs/>
          <w:szCs w:val="24"/>
          <w:u w:val="single"/>
        </w:rPr>
      </w:pPr>
      <w:r w:rsidRPr="00494798">
        <w:rPr>
          <w:rFonts w:ascii="Times New Roman" w:hAnsi="Times New Roman"/>
          <w:b/>
          <w:bCs/>
          <w:szCs w:val="24"/>
        </w:rPr>
        <w:tab/>
        <w:t>4.3.9</w:t>
      </w:r>
      <w:r w:rsidR="005722FC" w:rsidRPr="00494798">
        <w:rPr>
          <w:rFonts w:ascii="Times New Roman" w:hAnsi="Times New Roman"/>
          <w:b/>
          <w:bCs/>
          <w:szCs w:val="24"/>
        </w:rPr>
        <w:t>.</w:t>
      </w:r>
      <w:r w:rsidRPr="00494798">
        <w:rPr>
          <w:rFonts w:ascii="Times New Roman" w:hAnsi="Times New Roman"/>
          <w:b/>
          <w:bCs/>
          <w:szCs w:val="24"/>
        </w:rPr>
        <w:t xml:space="preserve"> Tablolar listesi</w:t>
      </w:r>
    </w:p>
    <w:p w14:paraId="58B4FC1E" w14:textId="77777777" w:rsidR="00DF1943" w:rsidRPr="00DF1943" w:rsidRDefault="00B02196" w:rsidP="00DF1943">
      <w:pPr>
        <w:pStyle w:val="Pa1"/>
        <w:tabs>
          <w:tab w:val="left" w:pos="567"/>
        </w:tabs>
        <w:spacing w:line="360" w:lineRule="auto"/>
        <w:jc w:val="both"/>
      </w:pPr>
      <w:r w:rsidRPr="00494798">
        <w:rPr>
          <w:rFonts w:ascii="Times New Roman" w:hAnsi="Times New Roman"/>
        </w:rPr>
        <w:lastRenderedPageBreak/>
        <w:tab/>
      </w:r>
      <w:r w:rsidR="00DF1943" w:rsidRPr="00DF1943">
        <w:rPr>
          <w:rFonts w:ascii="Times New Roman" w:hAnsi="Times New Roman"/>
          <w:color w:val="000000"/>
        </w:rPr>
        <w:t xml:space="preserve">Tez metni içerisinde tablo kullanılmışsa, </w:t>
      </w:r>
      <w:r w:rsidR="00DF1943" w:rsidRPr="00DF1943">
        <w:rPr>
          <w:rFonts w:ascii="Times New Roman" w:hAnsi="Times New Roman"/>
          <w:b/>
          <w:bCs/>
          <w:color w:val="000000"/>
        </w:rPr>
        <w:t xml:space="preserve">“TABLOLAR LİSTESİ” </w:t>
      </w:r>
      <w:r w:rsidR="00DF1943" w:rsidRPr="00DF1943">
        <w:rPr>
          <w:rFonts w:ascii="Times New Roman" w:hAnsi="Times New Roman"/>
          <w:color w:val="000000"/>
        </w:rPr>
        <w:t xml:space="preserve">hazırlanmalıdır. </w:t>
      </w:r>
      <w:r w:rsidR="00DF1943" w:rsidRPr="00DF1943">
        <w:rPr>
          <w:rFonts w:ascii="Times New Roman" w:hAnsi="Times New Roman"/>
          <w:b/>
          <w:bCs/>
          <w:color w:val="000000"/>
        </w:rPr>
        <w:t xml:space="preserve">“TABLOLAR LİSTESİ” </w:t>
      </w:r>
      <w:r w:rsidR="00DF1943" w:rsidRPr="00DF1943">
        <w:rPr>
          <w:rFonts w:ascii="Times New Roman" w:hAnsi="Times New Roman"/>
          <w:color w:val="000000"/>
        </w:rPr>
        <w:t xml:space="preserve">başlığı büyük harf ve koyu olarak sayfanın üst bölümüne ortalanmalıdır. Başlıktan sonra </w:t>
      </w:r>
      <w:r w:rsidR="00666F13">
        <w:rPr>
          <w:rFonts w:ascii="Times New Roman" w:hAnsi="Times New Roman"/>
          <w:color w:val="000000"/>
        </w:rPr>
        <w:t xml:space="preserve">2 satır aralığı </w:t>
      </w:r>
      <w:r w:rsidR="00DF1943" w:rsidRPr="00DF1943">
        <w:rPr>
          <w:rFonts w:ascii="Times New Roman" w:hAnsi="Times New Roman"/>
          <w:color w:val="000000"/>
        </w:rPr>
        <w:t xml:space="preserve">bırakılmalıdır. Tablolar listesindeki tablo adları metin içindeki tablo başlıkları ile aynı olmalı ve tabloların bulunduğu sayfa numaraları dizinde verilmelidir. </w:t>
      </w:r>
      <w:r w:rsidR="00DF1943">
        <w:rPr>
          <w:rFonts w:ascii="Times New Roman" w:hAnsi="Times New Roman"/>
          <w:color w:val="000000"/>
        </w:rPr>
        <w:t>Tablo adları tek satır aralığı ile yazılmalı ve h</w:t>
      </w:r>
      <w:r w:rsidR="00DF1943" w:rsidRPr="00DF1943">
        <w:rPr>
          <w:rFonts w:ascii="Times New Roman" w:hAnsi="Times New Roman"/>
          <w:color w:val="000000"/>
        </w:rPr>
        <w:t xml:space="preserve">er bir tablo açıklamasından sonra 1 satır boşluk bırakılmalıdır. </w:t>
      </w:r>
      <w:r w:rsidR="001275FB" w:rsidRPr="00DF1943">
        <w:rPr>
          <w:rFonts w:ascii="Times New Roman" w:hAnsi="Times New Roman"/>
        </w:rPr>
        <w:t xml:space="preserve">Her bir satırın başlık ve sayfa numarası arasındaki bölümü noktalama (............) </w:t>
      </w:r>
      <w:proofErr w:type="gramStart"/>
      <w:r w:rsidR="001275FB" w:rsidRPr="00DF1943">
        <w:rPr>
          <w:rFonts w:ascii="Times New Roman" w:hAnsi="Times New Roman"/>
        </w:rPr>
        <w:t>ile  doldurulur</w:t>
      </w:r>
      <w:proofErr w:type="gramEnd"/>
      <w:r w:rsidR="001275FB" w:rsidRPr="00DF1943">
        <w:rPr>
          <w:rFonts w:ascii="Times New Roman" w:hAnsi="Times New Roman"/>
        </w:rPr>
        <w:t xml:space="preserve">. Tablo listesinin başlangıç bölümüne ait bir örnek aşağıda verilmiştir. </w:t>
      </w:r>
      <w:r w:rsidR="00BD7B8F" w:rsidRPr="00DF1943">
        <w:rPr>
          <w:rFonts w:ascii="Times New Roman" w:hAnsi="Times New Roman"/>
        </w:rPr>
        <w:t xml:space="preserve">EK 11’de verilen örneğe göre yazımı olması gerekir.  </w:t>
      </w:r>
    </w:p>
    <w:p w14:paraId="3238DF6B" w14:textId="77777777" w:rsidR="00B02196" w:rsidRDefault="001275FB" w:rsidP="00E64966">
      <w:pPr>
        <w:pStyle w:val="TezMetni"/>
        <w:tabs>
          <w:tab w:val="left" w:pos="567"/>
        </w:tabs>
        <w:spacing w:after="0"/>
        <w:rPr>
          <w:rFonts w:ascii="Times New Roman" w:hAnsi="Times New Roman"/>
          <w:szCs w:val="24"/>
        </w:rPr>
      </w:pPr>
      <w:r w:rsidRPr="00494798">
        <w:rPr>
          <w:rFonts w:ascii="Times New Roman" w:hAnsi="Times New Roman"/>
          <w:szCs w:val="24"/>
        </w:rPr>
        <w:t xml:space="preserve">  </w:t>
      </w:r>
      <w:r w:rsidR="0055110E" w:rsidRPr="00494798">
        <w:rPr>
          <w:rFonts w:ascii="Times New Roman" w:hAnsi="Times New Roman"/>
          <w:szCs w:val="24"/>
        </w:rPr>
        <w:tab/>
      </w:r>
      <w:r w:rsidR="00B02196" w:rsidRPr="00494798">
        <w:rPr>
          <w:rFonts w:ascii="Times New Roman" w:hAnsi="Times New Roman"/>
          <w:szCs w:val="24"/>
        </w:rPr>
        <w:t>Örnek:</w:t>
      </w:r>
    </w:p>
    <w:p w14:paraId="4ADFE184" w14:textId="77777777" w:rsidR="00F86511" w:rsidRPr="00494798" w:rsidRDefault="00ED6895" w:rsidP="00E64966">
      <w:pPr>
        <w:pStyle w:val="TezMetni"/>
        <w:tabs>
          <w:tab w:val="left" w:pos="567"/>
        </w:tabs>
        <w:spacing w:after="0"/>
        <w:rPr>
          <w:rFonts w:ascii="Times New Roman" w:hAnsi="Times New Roman"/>
          <w:szCs w:val="24"/>
        </w:rPr>
      </w:pPr>
      <w:r w:rsidRPr="00F86511">
        <w:rPr>
          <w:noProof/>
        </w:rPr>
        <w:pict w14:anchorId="6E49C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pt;height:11.4pt">
            <v:imagedata r:id="rId8" o:title=""/>
          </v:shape>
        </w:pict>
      </w:r>
    </w:p>
    <w:p w14:paraId="09DB5009" w14:textId="77777777" w:rsidR="00A87CC4" w:rsidRPr="00494798" w:rsidRDefault="00A87CC4" w:rsidP="00A87CC4">
      <w:pPr>
        <w:pStyle w:val="TezMetni"/>
        <w:tabs>
          <w:tab w:val="left" w:pos="567"/>
        </w:tabs>
        <w:spacing w:after="0" w:line="240" w:lineRule="auto"/>
        <w:rPr>
          <w:rFonts w:ascii="Times New Roman" w:hAnsi="Times New Roman"/>
          <w:szCs w:val="24"/>
        </w:rPr>
      </w:pPr>
    </w:p>
    <w:p w14:paraId="3D9A1CE5" w14:textId="77777777" w:rsidR="00B02196" w:rsidRPr="00494798" w:rsidRDefault="00852437" w:rsidP="00A87CC4">
      <w:pPr>
        <w:pStyle w:val="zelsayfabasligi"/>
        <w:pBdr>
          <w:top w:val="single" w:sz="4" w:space="1" w:color="000000"/>
          <w:left w:val="single" w:sz="4" w:space="4" w:color="000000"/>
          <w:bottom w:val="single" w:sz="4" w:space="1" w:color="000000"/>
          <w:right w:val="single" w:sz="4" w:space="4" w:color="000000"/>
        </w:pBdr>
        <w:tabs>
          <w:tab w:val="left" w:pos="567"/>
        </w:tabs>
        <w:spacing w:after="0" w:line="360" w:lineRule="auto"/>
        <w:jc w:val="center"/>
        <w:rPr>
          <w:rFonts w:ascii="Times New Roman" w:hAnsi="Times New Roman"/>
          <w:sz w:val="28"/>
          <w:szCs w:val="28"/>
        </w:rPr>
      </w:pPr>
      <w:r w:rsidRPr="00494798">
        <w:rPr>
          <w:rFonts w:ascii="Times New Roman" w:hAnsi="Times New Roman"/>
          <w:sz w:val="28"/>
          <w:szCs w:val="28"/>
        </w:rPr>
        <w:t>TABLOLAR LİSTESİ</w:t>
      </w:r>
    </w:p>
    <w:p w14:paraId="5C535CCC" w14:textId="77777777" w:rsidR="00B02196" w:rsidRPr="00B27412" w:rsidRDefault="00B02196" w:rsidP="00A87CC4">
      <w:pPr>
        <w:pStyle w:val="TezMetni"/>
        <w:pBdr>
          <w:top w:val="single" w:sz="4" w:space="1" w:color="000000"/>
          <w:left w:val="single" w:sz="4" w:space="4" w:color="000000"/>
          <w:bottom w:val="single" w:sz="4" w:space="1" w:color="000000"/>
          <w:right w:val="single" w:sz="4" w:space="4" w:color="000000"/>
        </w:pBdr>
        <w:tabs>
          <w:tab w:val="left" w:pos="567"/>
        </w:tabs>
        <w:spacing w:after="0"/>
        <w:jc w:val="right"/>
        <w:rPr>
          <w:rFonts w:ascii="Times New Roman" w:hAnsi="Times New Roman"/>
          <w:b/>
          <w:bCs/>
          <w:szCs w:val="24"/>
        </w:rPr>
      </w:pP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494798">
        <w:rPr>
          <w:rFonts w:ascii="Times New Roman" w:hAnsi="Times New Roman"/>
          <w:szCs w:val="24"/>
        </w:rPr>
        <w:tab/>
      </w:r>
      <w:r w:rsidRPr="00B27412">
        <w:rPr>
          <w:rFonts w:ascii="Times New Roman" w:hAnsi="Times New Roman"/>
          <w:b/>
          <w:bCs/>
          <w:szCs w:val="24"/>
        </w:rPr>
        <w:t>Sayfa</w:t>
      </w:r>
    </w:p>
    <w:p w14:paraId="051BF5A0" w14:textId="77777777" w:rsidR="00B02196" w:rsidRPr="00494798" w:rsidRDefault="002D0D33" w:rsidP="00DF1943">
      <w:pPr>
        <w:pStyle w:val="TezMetni"/>
        <w:pBdr>
          <w:top w:val="single" w:sz="4" w:space="1" w:color="000000"/>
          <w:left w:val="single" w:sz="4" w:space="4" w:color="000000"/>
          <w:bottom w:val="single" w:sz="4" w:space="1" w:color="000000"/>
          <w:right w:val="single" w:sz="4" w:space="4" w:color="000000"/>
        </w:pBdr>
        <w:tabs>
          <w:tab w:val="left" w:pos="567"/>
        </w:tabs>
        <w:spacing w:after="0" w:line="240" w:lineRule="auto"/>
        <w:rPr>
          <w:rFonts w:ascii="Times New Roman" w:hAnsi="Times New Roman"/>
          <w:szCs w:val="24"/>
        </w:rPr>
      </w:pPr>
      <w:r w:rsidRPr="00494798">
        <w:rPr>
          <w:rFonts w:ascii="Times New Roman" w:hAnsi="Times New Roman"/>
          <w:szCs w:val="24"/>
        </w:rPr>
        <w:t>Tablo</w:t>
      </w:r>
      <w:r w:rsidR="00B02196" w:rsidRPr="00494798">
        <w:rPr>
          <w:rFonts w:ascii="Times New Roman" w:hAnsi="Times New Roman"/>
          <w:szCs w:val="24"/>
        </w:rPr>
        <w:t xml:space="preserve"> </w:t>
      </w:r>
      <w:proofErr w:type="gramStart"/>
      <w:r w:rsidR="00B02196" w:rsidRPr="00494798">
        <w:rPr>
          <w:rFonts w:ascii="Times New Roman" w:hAnsi="Times New Roman"/>
          <w:szCs w:val="24"/>
        </w:rPr>
        <w:t>1.1</w:t>
      </w:r>
      <w:r w:rsidR="005722FC" w:rsidRPr="00494798">
        <w:rPr>
          <w:rFonts w:ascii="Times New Roman" w:hAnsi="Times New Roman"/>
          <w:szCs w:val="24"/>
        </w:rPr>
        <w:t>.</w:t>
      </w:r>
      <w:r w:rsidR="00B02196" w:rsidRPr="00494798">
        <w:rPr>
          <w:rFonts w:ascii="Times New Roman" w:hAnsi="Times New Roman"/>
          <w:szCs w:val="24"/>
        </w:rPr>
        <w:t xml:space="preserve">  GSM</w:t>
      </w:r>
      <w:proofErr w:type="gramEnd"/>
      <w:r w:rsidR="00B02196" w:rsidRPr="00494798">
        <w:rPr>
          <w:rFonts w:ascii="Times New Roman" w:hAnsi="Times New Roman"/>
          <w:szCs w:val="24"/>
        </w:rPr>
        <w:t xml:space="preserve"> ve IS-95 sistemlerinin temel özelliklerinin karşılaştırılması........</w:t>
      </w:r>
      <w:r w:rsidR="00DF1943">
        <w:rPr>
          <w:rFonts w:ascii="Times New Roman" w:hAnsi="Times New Roman"/>
          <w:szCs w:val="24"/>
        </w:rPr>
        <w:t>.......</w:t>
      </w:r>
      <w:r w:rsidR="00B02196" w:rsidRPr="00494798">
        <w:rPr>
          <w:rFonts w:ascii="Times New Roman" w:hAnsi="Times New Roman"/>
          <w:szCs w:val="24"/>
        </w:rPr>
        <w:t>...6</w:t>
      </w:r>
      <w:r w:rsidR="00DF1943">
        <w:rPr>
          <w:rFonts w:ascii="Times New Roman" w:hAnsi="Times New Roman"/>
          <w:szCs w:val="24"/>
        </w:rPr>
        <w:br/>
      </w:r>
    </w:p>
    <w:p w14:paraId="1CAAA3BD" w14:textId="77777777" w:rsidR="00B02196" w:rsidRPr="00494798" w:rsidRDefault="002D0D33" w:rsidP="00DF1943">
      <w:pPr>
        <w:pStyle w:val="TezMetni"/>
        <w:pBdr>
          <w:top w:val="single" w:sz="4" w:space="1" w:color="000000"/>
          <w:left w:val="single" w:sz="4" w:space="4" w:color="000000"/>
          <w:bottom w:val="single" w:sz="4" w:space="1" w:color="000000"/>
          <w:right w:val="single" w:sz="4" w:space="4" w:color="000000"/>
        </w:pBdr>
        <w:tabs>
          <w:tab w:val="left" w:pos="567"/>
          <w:tab w:val="right" w:pos="8460"/>
        </w:tabs>
        <w:spacing w:after="0" w:line="240" w:lineRule="auto"/>
        <w:rPr>
          <w:rFonts w:ascii="Times New Roman" w:hAnsi="Times New Roman"/>
          <w:szCs w:val="24"/>
        </w:rPr>
      </w:pPr>
      <w:r w:rsidRPr="00494798">
        <w:rPr>
          <w:rFonts w:ascii="Times New Roman" w:hAnsi="Times New Roman"/>
          <w:szCs w:val="24"/>
        </w:rPr>
        <w:t>Tablo</w:t>
      </w:r>
      <w:r w:rsidR="00B02196" w:rsidRPr="00494798">
        <w:rPr>
          <w:rFonts w:ascii="Times New Roman" w:hAnsi="Times New Roman"/>
          <w:szCs w:val="24"/>
        </w:rPr>
        <w:t xml:space="preserve"> 1.2</w:t>
      </w:r>
      <w:r w:rsidR="005722FC" w:rsidRPr="00494798">
        <w:rPr>
          <w:rFonts w:ascii="Times New Roman" w:hAnsi="Times New Roman"/>
          <w:szCs w:val="24"/>
        </w:rPr>
        <w:t>.</w:t>
      </w:r>
      <w:r w:rsidR="00B02196" w:rsidRPr="00494798">
        <w:rPr>
          <w:rFonts w:ascii="Times New Roman" w:hAnsi="Times New Roman"/>
          <w:szCs w:val="24"/>
        </w:rPr>
        <w:t xml:space="preserve">  </w:t>
      </w:r>
      <w:r w:rsidR="00852437" w:rsidRPr="00494798">
        <w:rPr>
          <w:rFonts w:ascii="Times New Roman" w:hAnsi="Times New Roman"/>
          <w:szCs w:val="24"/>
        </w:rPr>
        <w:t>Her yönlü</w:t>
      </w:r>
      <w:r w:rsidR="00B02196" w:rsidRPr="00494798">
        <w:rPr>
          <w:rFonts w:ascii="Times New Roman" w:hAnsi="Times New Roman"/>
          <w:szCs w:val="24"/>
        </w:rPr>
        <w:t xml:space="preserve">, 30° yönlü ve 60° yönlü anten sistemlerinin girişimci </w:t>
      </w:r>
    </w:p>
    <w:p w14:paraId="59584E5E" w14:textId="77777777" w:rsidR="00B02196" w:rsidRPr="00494798" w:rsidRDefault="00B02196" w:rsidP="00DF1943">
      <w:pPr>
        <w:pStyle w:val="TezMetni"/>
        <w:pBdr>
          <w:top w:val="single" w:sz="4" w:space="1" w:color="000000"/>
          <w:left w:val="single" w:sz="4" w:space="4" w:color="000000"/>
          <w:bottom w:val="single" w:sz="4" w:space="1" w:color="000000"/>
          <w:right w:val="single" w:sz="4" w:space="4" w:color="000000"/>
        </w:pBdr>
        <w:tabs>
          <w:tab w:val="left" w:pos="567"/>
          <w:tab w:val="right" w:pos="8460"/>
        </w:tabs>
        <w:spacing w:after="0" w:line="240" w:lineRule="auto"/>
        <w:rPr>
          <w:rFonts w:ascii="Times New Roman" w:hAnsi="Times New Roman"/>
          <w:szCs w:val="24"/>
        </w:rPr>
      </w:pPr>
      <w:r w:rsidRPr="00494798">
        <w:rPr>
          <w:rFonts w:ascii="Times New Roman" w:hAnsi="Times New Roman"/>
          <w:szCs w:val="24"/>
        </w:rPr>
        <w:t xml:space="preserve">                    Sayısı ve sinyal / (gürültü+girişim) güç oranı karşılaştırması............</w:t>
      </w:r>
      <w:r w:rsidR="00DF1943">
        <w:rPr>
          <w:rFonts w:ascii="Times New Roman" w:hAnsi="Times New Roman"/>
          <w:szCs w:val="24"/>
        </w:rPr>
        <w:t>.....</w:t>
      </w:r>
      <w:r w:rsidRPr="00494798">
        <w:rPr>
          <w:rFonts w:ascii="Times New Roman" w:hAnsi="Times New Roman"/>
          <w:szCs w:val="24"/>
        </w:rPr>
        <w:t>......18</w:t>
      </w:r>
      <w:r w:rsidR="00DF1943">
        <w:rPr>
          <w:rFonts w:ascii="Times New Roman" w:hAnsi="Times New Roman"/>
          <w:szCs w:val="24"/>
        </w:rPr>
        <w:br/>
      </w:r>
    </w:p>
    <w:p w14:paraId="2BC35BA5" w14:textId="77777777" w:rsidR="00554011" w:rsidRDefault="00554011" w:rsidP="00554011">
      <w:pPr>
        <w:pStyle w:val="TezMetni"/>
        <w:tabs>
          <w:tab w:val="left" w:pos="567"/>
          <w:tab w:val="right" w:pos="8460"/>
        </w:tabs>
        <w:spacing w:after="0" w:line="240" w:lineRule="auto"/>
        <w:rPr>
          <w:rFonts w:ascii="Times New Roman" w:hAnsi="Times New Roman"/>
          <w:szCs w:val="24"/>
        </w:rPr>
      </w:pPr>
    </w:p>
    <w:p w14:paraId="009F8736" w14:textId="77777777" w:rsidR="00554011" w:rsidRPr="00494798" w:rsidRDefault="00554011" w:rsidP="00554011">
      <w:pPr>
        <w:pStyle w:val="Default"/>
        <w:spacing w:line="480" w:lineRule="auto"/>
        <w:jc w:val="both"/>
        <w:rPr>
          <w:rFonts w:ascii="Times New Roman" w:hAnsi="Times New Roman" w:cs="Times New Roman"/>
        </w:rPr>
      </w:pPr>
    </w:p>
    <w:p w14:paraId="0312D3ED" w14:textId="77777777" w:rsidR="00554011" w:rsidRPr="007539DE" w:rsidRDefault="00554011" w:rsidP="00554011">
      <w:pPr>
        <w:pStyle w:val="TezMetni"/>
        <w:tabs>
          <w:tab w:val="left" w:pos="567"/>
        </w:tabs>
        <w:spacing w:after="0"/>
        <w:rPr>
          <w:rFonts w:ascii="Times New Roman" w:hAnsi="Times New Roman"/>
          <w:b/>
          <w:bCs/>
          <w:szCs w:val="24"/>
        </w:rPr>
      </w:pPr>
      <w:r w:rsidRPr="00494798">
        <w:rPr>
          <w:rFonts w:ascii="Times New Roman" w:hAnsi="Times New Roman"/>
          <w:b/>
          <w:bCs/>
          <w:szCs w:val="24"/>
        </w:rPr>
        <w:tab/>
        <w:t xml:space="preserve">4.3.10. </w:t>
      </w:r>
      <w:r w:rsidRPr="007539DE">
        <w:rPr>
          <w:rFonts w:ascii="Times New Roman" w:hAnsi="Times New Roman"/>
          <w:b/>
          <w:bCs/>
          <w:szCs w:val="24"/>
        </w:rPr>
        <w:t>Şekiller listesi</w:t>
      </w:r>
    </w:p>
    <w:p w14:paraId="0458CC25" w14:textId="77777777" w:rsidR="00054A0A" w:rsidRPr="00494798" w:rsidRDefault="00E20A5E" w:rsidP="00DF1943">
      <w:pPr>
        <w:pStyle w:val="Pa1"/>
        <w:tabs>
          <w:tab w:val="left" w:pos="567"/>
        </w:tabs>
        <w:spacing w:line="360" w:lineRule="auto"/>
        <w:jc w:val="both"/>
        <w:rPr>
          <w:rFonts w:ascii="Times New Roman" w:hAnsi="Times New Roman"/>
        </w:rPr>
      </w:pPr>
      <w:r w:rsidRPr="00494798">
        <w:rPr>
          <w:rFonts w:ascii="Times New Roman" w:hAnsi="Times New Roman"/>
        </w:rPr>
        <w:tab/>
      </w:r>
      <w:r w:rsidR="00DF1943">
        <w:rPr>
          <w:rFonts w:cs="Minion Pro"/>
          <w:color w:val="000000"/>
          <w:sz w:val="23"/>
          <w:szCs w:val="23"/>
        </w:rPr>
        <w:t xml:space="preserve">Tez metni içerisinde şekil kullanılmışsa, “ŞEKİLLER LİSTESİ” hazırlanmalıdır. “ŞEKİLLER LİSTESİ” başlığı büyük harf ve koyu olarak sayfanın üst bölümüne ortalanmalıdır. Başlıktan sonra </w:t>
      </w:r>
      <w:r w:rsidR="00666F13">
        <w:rPr>
          <w:rFonts w:cs="Minion Pro"/>
          <w:color w:val="000000"/>
          <w:sz w:val="23"/>
          <w:szCs w:val="23"/>
        </w:rPr>
        <w:t>2 satır aralığı</w:t>
      </w:r>
      <w:r w:rsidR="00DF1943">
        <w:rPr>
          <w:rFonts w:cs="Minion Pro"/>
          <w:color w:val="000000"/>
          <w:sz w:val="23"/>
          <w:szCs w:val="23"/>
        </w:rPr>
        <w:t xml:space="preserve"> bırakılmalıdır. Şekiller listesindeki şekil açıklamaları, tez metnindeki açıklamaların tümüyle aynı olmalıdır. Şekil adları tek satır aralığı ile yazılmalı </w:t>
      </w:r>
      <w:r w:rsidR="00121712">
        <w:rPr>
          <w:rFonts w:cs="Minion Pro"/>
          <w:color w:val="000000"/>
          <w:sz w:val="23"/>
          <w:szCs w:val="23"/>
        </w:rPr>
        <w:t xml:space="preserve">ve </w:t>
      </w:r>
      <w:r w:rsidR="00121712" w:rsidRPr="00494798">
        <w:rPr>
          <w:rFonts w:ascii="Times New Roman" w:hAnsi="Times New Roman"/>
        </w:rPr>
        <w:t>her</w:t>
      </w:r>
      <w:r w:rsidR="00DF1943">
        <w:rPr>
          <w:rFonts w:cs="Minion Pro"/>
          <w:color w:val="000000"/>
          <w:sz w:val="23"/>
          <w:szCs w:val="23"/>
        </w:rPr>
        <w:t xml:space="preserve"> bir şekil açıklamasından sonra 1 satır boşluk bırakılmalıdır. </w:t>
      </w:r>
      <w:r w:rsidR="00054A0A" w:rsidRPr="00494798">
        <w:rPr>
          <w:rFonts w:ascii="Times New Roman" w:hAnsi="Times New Roman"/>
        </w:rPr>
        <w:t xml:space="preserve">Her bir satırın başlık ve sayfa numarası arasındaki bölümü noktalama (............) </w:t>
      </w:r>
      <w:proofErr w:type="gramStart"/>
      <w:r w:rsidR="00054A0A" w:rsidRPr="00494798">
        <w:rPr>
          <w:rFonts w:ascii="Times New Roman" w:hAnsi="Times New Roman"/>
        </w:rPr>
        <w:t>ile  doldurulur</w:t>
      </w:r>
      <w:proofErr w:type="gramEnd"/>
      <w:r w:rsidR="00054A0A" w:rsidRPr="00494798">
        <w:rPr>
          <w:rFonts w:ascii="Times New Roman" w:hAnsi="Times New Roman"/>
        </w:rPr>
        <w:t xml:space="preserve">. Şekiller listesinin </w:t>
      </w:r>
      <w:r w:rsidR="001275FB" w:rsidRPr="00494798">
        <w:rPr>
          <w:rFonts w:ascii="Times New Roman" w:hAnsi="Times New Roman"/>
        </w:rPr>
        <w:t xml:space="preserve">başlangıç bölümüne ait bir örnek aşağıda verilmiştir. </w:t>
      </w:r>
      <w:r w:rsidR="00554011" w:rsidRPr="00494798">
        <w:rPr>
          <w:rFonts w:ascii="Times New Roman" w:hAnsi="Times New Roman"/>
        </w:rPr>
        <w:t>EK 1</w:t>
      </w:r>
      <w:r w:rsidR="00554011">
        <w:rPr>
          <w:rFonts w:ascii="Times New Roman" w:hAnsi="Times New Roman"/>
        </w:rPr>
        <w:t>2</w:t>
      </w:r>
      <w:r w:rsidR="00554011" w:rsidRPr="00494798">
        <w:rPr>
          <w:rFonts w:ascii="Times New Roman" w:hAnsi="Times New Roman"/>
        </w:rPr>
        <w:t>’d</w:t>
      </w:r>
      <w:r w:rsidR="00554011">
        <w:rPr>
          <w:rFonts w:ascii="Times New Roman" w:hAnsi="Times New Roman"/>
        </w:rPr>
        <w:t>e verilen örneğe göre yazımı olması gerekir.</w:t>
      </w:r>
      <w:r w:rsidR="00554011" w:rsidRPr="00494798">
        <w:rPr>
          <w:rFonts w:ascii="Times New Roman" w:hAnsi="Times New Roman"/>
        </w:rPr>
        <w:t xml:space="preserve">  </w:t>
      </w:r>
      <w:r w:rsidR="001275FB" w:rsidRPr="00494798">
        <w:rPr>
          <w:rFonts w:ascii="Times New Roman" w:hAnsi="Times New Roman"/>
        </w:rPr>
        <w:t xml:space="preserve">  </w:t>
      </w:r>
    </w:p>
    <w:p w14:paraId="5D9C6A63" w14:textId="77777777" w:rsidR="00054A0A" w:rsidRPr="00494798" w:rsidRDefault="0055110E" w:rsidP="00DF1943">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Örnek:</w:t>
      </w:r>
    </w:p>
    <w:p w14:paraId="54AA3958" w14:textId="77777777" w:rsidR="00A87CC4" w:rsidRPr="00494798" w:rsidRDefault="00A87CC4" w:rsidP="00A87CC4">
      <w:pPr>
        <w:pStyle w:val="TezMetni"/>
        <w:tabs>
          <w:tab w:val="left" w:pos="567"/>
        </w:tabs>
        <w:spacing w:after="0" w:line="240" w:lineRule="auto"/>
        <w:rPr>
          <w:rFonts w:ascii="Times New Roman" w:hAnsi="Times New Roman"/>
          <w:szCs w:val="24"/>
        </w:rPr>
      </w:pPr>
    </w:p>
    <w:p w14:paraId="2166BC7D" w14:textId="77777777" w:rsidR="00054A0A" w:rsidRPr="00494798" w:rsidRDefault="00852437" w:rsidP="00A87CC4">
      <w:pPr>
        <w:pStyle w:val="zelsayfabasligi"/>
        <w:pBdr>
          <w:top w:val="single" w:sz="4" w:space="0" w:color="000000"/>
          <w:left w:val="single" w:sz="4" w:space="4" w:color="000000"/>
          <w:bottom w:val="single" w:sz="4" w:space="0" w:color="000000"/>
          <w:right w:val="single" w:sz="4" w:space="4" w:color="000000"/>
        </w:pBdr>
        <w:tabs>
          <w:tab w:val="left" w:pos="567"/>
        </w:tabs>
        <w:spacing w:after="0" w:line="360" w:lineRule="auto"/>
        <w:jc w:val="center"/>
        <w:rPr>
          <w:rFonts w:ascii="Times New Roman" w:hAnsi="Times New Roman"/>
          <w:sz w:val="28"/>
          <w:szCs w:val="28"/>
        </w:rPr>
      </w:pPr>
      <w:r w:rsidRPr="00494798">
        <w:rPr>
          <w:rFonts w:ascii="Times New Roman" w:hAnsi="Times New Roman"/>
          <w:sz w:val="28"/>
          <w:szCs w:val="28"/>
        </w:rPr>
        <w:t>ŞEKİLLER LİSTESİ</w:t>
      </w:r>
    </w:p>
    <w:p w14:paraId="7D59C0E0" w14:textId="77777777" w:rsidR="00054A0A" w:rsidRPr="00B27412" w:rsidRDefault="00054A0A" w:rsidP="00A87CC4">
      <w:pPr>
        <w:pStyle w:val="TezMetni"/>
        <w:pBdr>
          <w:top w:val="single" w:sz="4" w:space="0" w:color="000000"/>
          <w:left w:val="single" w:sz="4" w:space="4" w:color="000000"/>
          <w:bottom w:val="single" w:sz="4" w:space="0" w:color="000000"/>
          <w:right w:val="single" w:sz="4" w:space="4" w:color="000000"/>
        </w:pBdr>
        <w:tabs>
          <w:tab w:val="left" w:pos="567"/>
        </w:tabs>
        <w:spacing w:after="0"/>
        <w:jc w:val="right"/>
        <w:rPr>
          <w:rFonts w:ascii="Times New Roman" w:hAnsi="Times New Roman"/>
          <w:b/>
          <w:bCs/>
          <w:szCs w:val="24"/>
        </w:rPr>
      </w:pPr>
      <w:r w:rsidRPr="00B27412">
        <w:rPr>
          <w:rFonts w:ascii="Times New Roman" w:hAnsi="Times New Roman"/>
          <w:b/>
          <w:bCs/>
          <w:szCs w:val="24"/>
        </w:rPr>
        <w:t>Sayfa</w:t>
      </w:r>
    </w:p>
    <w:p w14:paraId="77495DCA" w14:textId="77777777" w:rsidR="00054A0A" w:rsidRDefault="00054A0A" w:rsidP="00DF1943">
      <w:pPr>
        <w:pStyle w:val="TezMetni"/>
        <w:pBdr>
          <w:top w:val="single" w:sz="4" w:space="0" w:color="000000"/>
          <w:left w:val="single" w:sz="4" w:space="4" w:color="000000"/>
          <w:bottom w:val="single" w:sz="4" w:space="0" w:color="000000"/>
          <w:right w:val="single" w:sz="4" w:space="4" w:color="000000"/>
        </w:pBdr>
        <w:tabs>
          <w:tab w:val="left" w:pos="567"/>
        </w:tabs>
        <w:spacing w:after="0" w:line="240" w:lineRule="auto"/>
        <w:rPr>
          <w:rFonts w:ascii="Times New Roman" w:hAnsi="Times New Roman"/>
          <w:szCs w:val="24"/>
        </w:rPr>
      </w:pPr>
      <w:r w:rsidRPr="00494798">
        <w:rPr>
          <w:rFonts w:ascii="Times New Roman" w:hAnsi="Times New Roman"/>
          <w:szCs w:val="24"/>
        </w:rPr>
        <w:lastRenderedPageBreak/>
        <w:t>Şekil 1.1</w:t>
      </w:r>
      <w:r w:rsidR="005722FC" w:rsidRPr="00494798">
        <w:rPr>
          <w:rFonts w:ascii="Times New Roman" w:hAnsi="Times New Roman"/>
          <w:szCs w:val="24"/>
        </w:rPr>
        <w:t>.</w:t>
      </w:r>
      <w:r w:rsidRPr="00494798">
        <w:rPr>
          <w:rFonts w:ascii="Times New Roman" w:hAnsi="Times New Roman"/>
          <w:szCs w:val="24"/>
        </w:rPr>
        <w:t xml:space="preserve"> Hücresel sistemlerin kapsam planı...................................................</w:t>
      </w:r>
      <w:r w:rsidR="00DF1943">
        <w:rPr>
          <w:rFonts w:ascii="Times New Roman" w:hAnsi="Times New Roman"/>
          <w:szCs w:val="24"/>
        </w:rPr>
        <w:t>.......</w:t>
      </w:r>
      <w:r w:rsidRPr="00494798">
        <w:rPr>
          <w:rFonts w:ascii="Times New Roman" w:hAnsi="Times New Roman"/>
          <w:szCs w:val="24"/>
        </w:rPr>
        <w:t>.......</w:t>
      </w:r>
      <w:r w:rsidR="000D6687" w:rsidRPr="00494798">
        <w:rPr>
          <w:rFonts w:ascii="Times New Roman" w:hAnsi="Times New Roman"/>
          <w:szCs w:val="24"/>
        </w:rPr>
        <w:t>..</w:t>
      </w:r>
      <w:r w:rsidRPr="00494798">
        <w:rPr>
          <w:rFonts w:ascii="Times New Roman" w:hAnsi="Times New Roman"/>
          <w:szCs w:val="24"/>
        </w:rPr>
        <w:t>12</w:t>
      </w:r>
    </w:p>
    <w:p w14:paraId="549FF782" w14:textId="77777777" w:rsidR="00DF1943" w:rsidRPr="00494798" w:rsidRDefault="00DF1943" w:rsidP="00DF1943">
      <w:pPr>
        <w:pStyle w:val="TezMetni"/>
        <w:pBdr>
          <w:top w:val="single" w:sz="4" w:space="0" w:color="000000"/>
          <w:left w:val="single" w:sz="4" w:space="4" w:color="000000"/>
          <w:bottom w:val="single" w:sz="4" w:space="0" w:color="000000"/>
          <w:right w:val="single" w:sz="4" w:space="4" w:color="000000"/>
        </w:pBdr>
        <w:tabs>
          <w:tab w:val="left" w:pos="567"/>
        </w:tabs>
        <w:spacing w:after="0" w:line="240" w:lineRule="auto"/>
        <w:rPr>
          <w:rFonts w:ascii="Times New Roman" w:hAnsi="Times New Roman"/>
          <w:szCs w:val="24"/>
        </w:rPr>
      </w:pPr>
    </w:p>
    <w:p w14:paraId="17E70A13" w14:textId="77777777" w:rsidR="000D6687" w:rsidRPr="00494798" w:rsidRDefault="00054A0A" w:rsidP="00DF1943">
      <w:pPr>
        <w:pStyle w:val="TezMetni"/>
        <w:pBdr>
          <w:top w:val="single" w:sz="4" w:space="0" w:color="000000"/>
          <w:left w:val="single" w:sz="4" w:space="4" w:color="000000"/>
          <w:bottom w:val="single" w:sz="4" w:space="0" w:color="000000"/>
          <w:right w:val="single" w:sz="4" w:space="4" w:color="000000"/>
        </w:pBdr>
        <w:tabs>
          <w:tab w:val="left" w:pos="567"/>
          <w:tab w:val="right" w:pos="8460"/>
        </w:tabs>
        <w:spacing w:after="0" w:line="240" w:lineRule="auto"/>
        <w:rPr>
          <w:rFonts w:ascii="Times New Roman" w:hAnsi="Times New Roman"/>
          <w:szCs w:val="24"/>
        </w:rPr>
      </w:pPr>
      <w:r w:rsidRPr="00494798">
        <w:rPr>
          <w:rFonts w:ascii="Times New Roman" w:hAnsi="Times New Roman"/>
          <w:szCs w:val="24"/>
        </w:rPr>
        <w:t>Şekil 1.2</w:t>
      </w:r>
      <w:r w:rsidR="005722FC" w:rsidRPr="00494798">
        <w:rPr>
          <w:rFonts w:ascii="Times New Roman" w:hAnsi="Times New Roman"/>
          <w:szCs w:val="24"/>
        </w:rPr>
        <w:t>.</w:t>
      </w:r>
      <w:r w:rsidRPr="00494798">
        <w:rPr>
          <w:rFonts w:ascii="Times New Roman" w:hAnsi="Times New Roman"/>
          <w:szCs w:val="24"/>
        </w:rPr>
        <w:t xml:space="preserve"> Gölgelenme ve Rice sönümlenme altındaki 60° yönlü anten </w:t>
      </w:r>
    </w:p>
    <w:p w14:paraId="157A3832" w14:textId="77777777" w:rsidR="000D6687" w:rsidRPr="00494798" w:rsidRDefault="000D6687" w:rsidP="00DF1943">
      <w:pPr>
        <w:pStyle w:val="TezMetni"/>
        <w:pBdr>
          <w:top w:val="single" w:sz="4" w:space="0" w:color="000000"/>
          <w:left w:val="single" w:sz="4" w:space="4" w:color="000000"/>
          <w:bottom w:val="single" w:sz="4" w:space="0" w:color="000000"/>
          <w:right w:val="single" w:sz="4" w:space="4" w:color="000000"/>
        </w:pBdr>
        <w:tabs>
          <w:tab w:val="left" w:pos="567"/>
          <w:tab w:val="right" w:pos="8460"/>
        </w:tabs>
        <w:spacing w:after="0" w:line="240" w:lineRule="auto"/>
        <w:rPr>
          <w:rFonts w:ascii="Times New Roman" w:hAnsi="Times New Roman"/>
          <w:szCs w:val="24"/>
        </w:rPr>
      </w:pPr>
      <w:r w:rsidRPr="00494798">
        <w:rPr>
          <w:rFonts w:ascii="Times New Roman" w:hAnsi="Times New Roman"/>
          <w:szCs w:val="24"/>
        </w:rPr>
        <w:t xml:space="preserve">               </w:t>
      </w:r>
      <w:proofErr w:type="gramStart"/>
      <w:r w:rsidR="00054A0A" w:rsidRPr="00494798">
        <w:rPr>
          <w:rFonts w:ascii="Times New Roman" w:hAnsi="Times New Roman"/>
          <w:szCs w:val="24"/>
        </w:rPr>
        <w:t>sistemlerinde</w:t>
      </w:r>
      <w:proofErr w:type="gramEnd"/>
      <w:r w:rsidR="00054A0A" w:rsidRPr="00494798">
        <w:rPr>
          <w:rFonts w:ascii="Times New Roman" w:hAnsi="Times New Roman"/>
          <w:szCs w:val="24"/>
        </w:rPr>
        <w:t xml:space="preserve"> R</w:t>
      </w:r>
      <w:r w:rsidR="00054A0A" w:rsidRPr="00494798">
        <w:rPr>
          <w:rFonts w:ascii="Times New Roman" w:hAnsi="Times New Roman"/>
          <w:szCs w:val="24"/>
          <w:vertAlign w:val="subscript"/>
        </w:rPr>
        <w:t>u</w:t>
      </w:r>
      <w:r w:rsidR="00054A0A" w:rsidRPr="00494798">
        <w:rPr>
          <w:rFonts w:ascii="Times New Roman" w:hAnsi="Times New Roman"/>
          <w:szCs w:val="24"/>
        </w:rPr>
        <w:t>, K</w:t>
      </w:r>
      <w:r w:rsidR="00054A0A" w:rsidRPr="00494798">
        <w:rPr>
          <w:rFonts w:ascii="Times New Roman" w:hAnsi="Times New Roman"/>
          <w:szCs w:val="24"/>
          <w:vertAlign w:val="subscript"/>
        </w:rPr>
        <w:t>d</w:t>
      </w:r>
      <w:r w:rsidR="00054A0A" w:rsidRPr="00494798">
        <w:rPr>
          <w:rFonts w:ascii="Times New Roman" w:hAnsi="Times New Roman"/>
          <w:szCs w:val="24"/>
        </w:rPr>
        <w:t>, E</w:t>
      </w:r>
      <w:r w:rsidR="00054A0A" w:rsidRPr="00494798">
        <w:rPr>
          <w:rFonts w:ascii="Times New Roman" w:hAnsi="Times New Roman"/>
          <w:szCs w:val="24"/>
          <w:vertAlign w:val="subscript"/>
        </w:rPr>
        <w:t>b</w:t>
      </w:r>
      <w:r w:rsidR="00054A0A" w:rsidRPr="00494798">
        <w:rPr>
          <w:rFonts w:ascii="Times New Roman" w:hAnsi="Times New Roman"/>
          <w:szCs w:val="24"/>
        </w:rPr>
        <w:t>/N</w:t>
      </w:r>
      <w:r w:rsidR="00054A0A" w:rsidRPr="00494798">
        <w:rPr>
          <w:rFonts w:ascii="Times New Roman" w:hAnsi="Times New Roman"/>
          <w:szCs w:val="24"/>
          <w:vertAlign w:val="subscript"/>
        </w:rPr>
        <w:t>0</w:t>
      </w:r>
      <w:r w:rsidR="00054A0A" w:rsidRPr="00494798">
        <w:rPr>
          <w:rFonts w:ascii="Times New Roman" w:hAnsi="Times New Roman"/>
          <w:szCs w:val="24"/>
        </w:rPr>
        <w:t xml:space="preserve"> ve ρ  parametrelerinin BER </w:t>
      </w:r>
    </w:p>
    <w:p w14:paraId="0CCA9FF9" w14:textId="77777777" w:rsidR="00054A0A" w:rsidRDefault="000D6687" w:rsidP="00DF1943">
      <w:pPr>
        <w:pStyle w:val="TezMetni"/>
        <w:pBdr>
          <w:top w:val="single" w:sz="4" w:space="0" w:color="000000"/>
          <w:left w:val="single" w:sz="4" w:space="4" w:color="000000"/>
          <w:bottom w:val="single" w:sz="4" w:space="0" w:color="000000"/>
          <w:right w:val="single" w:sz="4" w:space="4" w:color="000000"/>
        </w:pBdr>
        <w:tabs>
          <w:tab w:val="left" w:pos="567"/>
          <w:tab w:val="right" w:pos="8364"/>
        </w:tabs>
        <w:spacing w:after="0" w:line="240" w:lineRule="auto"/>
        <w:rPr>
          <w:rFonts w:ascii="Times New Roman" w:hAnsi="Times New Roman"/>
          <w:szCs w:val="24"/>
        </w:rPr>
      </w:pPr>
      <w:r w:rsidRPr="00494798">
        <w:rPr>
          <w:rFonts w:ascii="Times New Roman" w:hAnsi="Times New Roman"/>
          <w:szCs w:val="24"/>
        </w:rPr>
        <w:t xml:space="preserve">               </w:t>
      </w:r>
      <w:proofErr w:type="gramStart"/>
      <w:r w:rsidR="00054A0A" w:rsidRPr="00494798">
        <w:rPr>
          <w:rFonts w:ascii="Times New Roman" w:hAnsi="Times New Roman"/>
          <w:szCs w:val="24"/>
        </w:rPr>
        <w:t>üzerindeki</w:t>
      </w:r>
      <w:proofErr w:type="gramEnd"/>
      <w:r w:rsidR="00054A0A" w:rsidRPr="00494798">
        <w:rPr>
          <w:rFonts w:ascii="Times New Roman" w:hAnsi="Times New Roman"/>
          <w:szCs w:val="24"/>
        </w:rPr>
        <w:t xml:space="preserve"> etkisi ...............</w:t>
      </w:r>
      <w:r w:rsidRPr="00494798">
        <w:rPr>
          <w:rFonts w:ascii="Times New Roman" w:hAnsi="Times New Roman"/>
          <w:szCs w:val="24"/>
        </w:rPr>
        <w:t>..................................................................</w:t>
      </w:r>
      <w:r w:rsidR="00DF1943">
        <w:rPr>
          <w:rFonts w:ascii="Times New Roman" w:hAnsi="Times New Roman"/>
          <w:szCs w:val="24"/>
        </w:rPr>
        <w:t>......</w:t>
      </w:r>
      <w:r w:rsidRPr="00494798">
        <w:rPr>
          <w:rFonts w:ascii="Times New Roman" w:hAnsi="Times New Roman"/>
          <w:szCs w:val="24"/>
        </w:rPr>
        <w:t>........</w:t>
      </w:r>
      <w:r w:rsidR="00054A0A" w:rsidRPr="00494798">
        <w:rPr>
          <w:rFonts w:ascii="Times New Roman" w:hAnsi="Times New Roman"/>
          <w:szCs w:val="24"/>
        </w:rPr>
        <w:t>21</w:t>
      </w:r>
    </w:p>
    <w:p w14:paraId="5467C3B6" w14:textId="77777777" w:rsidR="00DF1943" w:rsidRPr="00494798" w:rsidRDefault="00DF1943" w:rsidP="00DF1943">
      <w:pPr>
        <w:pStyle w:val="TezMetni"/>
        <w:pBdr>
          <w:top w:val="single" w:sz="4" w:space="0" w:color="000000"/>
          <w:left w:val="single" w:sz="4" w:space="4" w:color="000000"/>
          <w:bottom w:val="single" w:sz="4" w:space="0" w:color="000000"/>
          <w:right w:val="single" w:sz="4" w:space="4" w:color="000000"/>
        </w:pBdr>
        <w:tabs>
          <w:tab w:val="left" w:pos="567"/>
          <w:tab w:val="right" w:pos="8364"/>
        </w:tabs>
        <w:spacing w:after="0" w:line="240" w:lineRule="auto"/>
        <w:rPr>
          <w:rFonts w:ascii="Times New Roman" w:hAnsi="Times New Roman"/>
          <w:szCs w:val="24"/>
        </w:rPr>
      </w:pPr>
    </w:p>
    <w:p w14:paraId="2BCBF60F" w14:textId="77777777" w:rsidR="002D0D33" w:rsidRPr="00494798" w:rsidRDefault="002D0D33" w:rsidP="002D0D33">
      <w:pPr>
        <w:pStyle w:val="TezMetni"/>
        <w:tabs>
          <w:tab w:val="left" w:pos="567"/>
          <w:tab w:val="right" w:pos="8460"/>
        </w:tabs>
        <w:spacing w:after="0" w:line="240" w:lineRule="auto"/>
        <w:rPr>
          <w:rFonts w:ascii="Times New Roman" w:hAnsi="Times New Roman"/>
          <w:szCs w:val="24"/>
        </w:rPr>
      </w:pPr>
    </w:p>
    <w:p w14:paraId="4AAB683A" w14:textId="77777777" w:rsidR="00054A0A" w:rsidRPr="00F86511" w:rsidRDefault="00054A0A" w:rsidP="00F86511">
      <w:pPr>
        <w:pStyle w:val="TezMetni"/>
        <w:tabs>
          <w:tab w:val="left" w:pos="567"/>
          <w:tab w:val="right" w:pos="8460"/>
        </w:tabs>
        <w:spacing w:after="0"/>
        <w:jc w:val="center"/>
        <w:rPr>
          <w:rFonts w:ascii="Times New Roman" w:hAnsi="Times New Roman"/>
          <w:sz w:val="20"/>
        </w:rPr>
      </w:pPr>
      <w:r w:rsidRPr="00F86511">
        <w:rPr>
          <w:rFonts w:ascii="Times New Roman" w:hAnsi="Times New Roman"/>
          <w:b/>
          <w:bCs/>
          <w:sz w:val="20"/>
        </w:rPr>
        <w:t>Şekil 4.</w:t>
      </w:r>
      <w:r w:rsidR="00B72B14" w:rsidRPr="00F86511">
        <w:rPr>
          <w:rFonts w:ascii="Times New Roman" w:hAnsi="Times New Roman"/>
          <w:b/>
          <w:bCs/>
          <w:sz w:val="20"/>
        </w:rPr>
        <w:t>2</w:t>
      </w:r>
      <w:r w:rsidR="005722FC" w:rsidRPr="00F86511">
        <w:rPr>
          <w:rFonts w:ascii="Times New Roman" w:hAnsi="Times New Roman"/>
          <w:b/>
          <w:bCs/>
          <w:sz w:val="20"/>
        </w:rPr>
        <w:t>.</w:t>
      </w:r>
      <w:r w:rsidR="00B72B14" w:rsidRPr="00F86511">
        <w:rPr>
          <w:rFonts w:ascii="Times New Roman" w:hAnsi="Times New Roman"/>
          <w:sz w:val="20"/>
        </w:rPr>
        <w:t xml:space="preserve"> </w:t>
      </w:r>
      <w:r w:rsidRPr="00F86511">
        <w:rPr>
          <w:rFonts w:ascii="Times New Roman" w:hAnsi="Times New Roman"/>
          <w:sz w:val="20"/>
        </w:rPr>
        <w:t>Şekiller listesi için örnek.</w:t>
      </w:r>
    </w:p>
    <w:p w14:paraId="2CCA5D8D" w14:textId="77777777" w:rsidR="00A87CC4" w:rsidRDefault="00A87CC4" w:rsidP="00A87CC4">
      <w:pPr>
        <w:pStyle w:val="TezMetni"/>
        <w:tabs>
          <w:tab w:val="left" w:pos="567"/>
          <w:tab w:val="right" w:pos="8460"/>
        </w:tabs>
        <w:spacing w:after="0" w:line="480" w:lineRule="auto"/>
        <w:rPr>
          <w:rFonts w:ascii="Times New Roman" w:hAnsi="Times New Roman"/>
          <w:szCs w:val="24"/>
        </w:rPr>
      </w:pPr>
    </w:p>
    <w:p w14:paraId="6A73B3F3" w14:textId="77777777" w:rsidR="00054A0A" w:rsidRPr="00494798" w:rsidRDefault="00B02196" w:rsidP="00A87CC4">
      <w:pPr>
        <w:pStyle w:val="TezMetni"/>
        <w:tabs>
          <w:tab w:val="left" w:pos="567"/>
          <w:tab w:val="right" w:pos="8460"/>
        </w:tabs>
        <w:spacing w:after="0"/>
        <w:rPr>
          <w:rFonts w:ascii="Times New Roman" w:hAnsi="Times New Roman"/>
          <w:b/>
          <w:bCs/>
          <w:szCs w:val="24"/>
          <w:u w:val="single"/>
        </w:rPr>
      </w:pPr>
      <w:r w:rsidRPr="00494798">
        <w:rPr>
          <w:rFonts w:ascii="Times New Roman" w:hAnsi="Times New Roman"/>
          <w:b/>
          <w:bCs/>
          <w:szCs w:val="24"/>
        </w:rPr>
        <w:tab/>
      </w:r>
      <w:r w:rsidR="00054A0A" w:rsidRPr="00494798">
        <w:rPr>
          <w:rFonts w:ascii="Times New Roman" w:hAnsi="Times New Roman"/>
          <w:b/>
          <w:bCs/>
          <w:szCs w:val="24"/>
        </w:rPr>
        <w:t>4.3.</w:t>
      </w:r>
      <w:r w:rsidRPr="00494798">
        <w:rPr>
          <w:rFonts w:ascii="Times New Roman" w:hAnsi="Times New Roman"/>
          <w:b/>
          <w:bCs/>
          <w:szCs w:val="24"/>
        </w:rPr>
        <w:t>11</w:t>
      </w:r>
      <w:r w:rsidR="005722FC" w:rsidRPr="00494798">
        <w:rPr>
          <w:rFonts w:ascii="Times New Roman" w:hAnsi="Times New Roman"/>
          <w:b/>
          <w:bCs/>
          <w:szCs w:val="24"/>
        </w:rPr>
        <w:t>.</w:t>
      </w:r>
      <w:r w:rsidR="00054A0A" w:rsidRPr="00494798">
        <w:rPr>
          <w:rFonts w:ascii="Times New Roman" w:hAnsi="Times New Roman"/>
          <w:b/>
          <w:bCs/>
          <w:szCs w:val="24"/>
        </w:rPr>
        <w:t xml:space="preserve"> Simgeler ve kısaltmalar listesi</w:t>
      </w:r>
    </w:p>
    <w:p w14:paraId="73CB6749" w14:textId="77777777" w:rsidR="00054A0A" w:rsidRPr="00494798" w:rsidRDefault="00B02196" w:rsidP="00A87CC4">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“Simgeler ve kısaltmalar listesi”, Ek </w:t>
      </w:r>
      <w:proofErr w:type="gramStart"/>
      <w:r w:rsidR="001275FB" w:rsidRPr="00494798">
        <w:rPr>
          <w:rFonts w:ascii="Times New Roman" w:hAnsi="Times New Roman"/>
          <w:szCs w:val="24"/>
        </w:rPr>
        <w:t>1</w:t>
      </w:r>
      <w:r w:rsidR="00882706" w:rsidRPr="00494798">
        <w:rPr>
          <w:rFonts w:ascii="Times New Roman" w:hAnsi="Times New Roman"/>
          <w:szCs w:val="24"/>
        </w:rPr>
        <w:t>3</w:t>
      </w:r>
      <w:r w:rsidR="001275FB" w:rsidRPr="00494798">
        <w:rPr>
          <w:rFonts w:ascii="Times New Roman" w:hAnsi="Times New Roman"/>
          <w:szCs w:val="24"/>
        </w:rPr>
        <w:t>'deki</w:t>
      </w:r>
      <w:proofErr w:type="gramEnd"/>
      <w:r w:rsidR="001275FB" w:rsidRPr="00494798">
        <w:rPr>
          <w:rFonts w:ascii="Times New Roman" w:hAnsi="Times New Roman"/>
          <w:szCs w:val="24"/>
        </w:rPr>
        <w:t xml:space="preserve"> </w:t>
      </w:r>
      <w:r w:rsidR="00054A0A" w:rsidRPr="00494798">
        <w:rPr>
          <w:rFonts w:ascii="Times New Roman" w:hAnsi="Times New Roman"/>
          <w:szCs w:val="24"/>
        </w:rPr>
        <w:t>örneğe uygun olarak hazırlanır. “</w:t>
      </w:r>
      <w:r w:rsidR="00054A0A" w:rsidRPr="00494798">
        <w:rPr>
          <w:rFonts w:ascii="Times New Roman" w:hAnsi="Times New Roman"/>
          <w:b/>
          <w:szCs w:val="24"/>
        </w:rPr>
        <w:t>SİMGELER VE KISALTMALAR</w:t>
      </w:r>
      <w:r w:rsidR="00725BF8" w:rsidRPr="00494798">
        <w:rPr>
          <w:rFonts w:ascii="Times New Roman" w:hAnsi="Times New Roman"/>
          <w:szCs w:val="24"/>
        </w:rPr>
        <w:t xml:space="preserve">” başlığı, </w:t>
      </w:r>
      <w:r w:rsidR="00054A0A" w:rsidRPr="00494798">
        <w:rPr>
          <w:rFonts w:ascii="Times New Roman" w:hAnsi="Times New Roman"/>
          <w:szCs w:val="24"/>
        </w:rPr>
        <w:t xml:space="preserve">büyük </w:t>
      </w:r>
      <w:r w:rsidRPr="00494798">
        <w:rPr>
          <w:rFonts w:ascii="Times New Roman" w:hAnsi="Times New Roman"/>
          <w:szCs w:val="24"/>
        </w:rPr>
        <w:t xml:space="preserve">14 punto </w:t>
      </w:r>
      <w:r w:rsidR="00054A0A" w:rsidRPr="00494798">
        <w:rPr>
          <w:rFonts w:ascii="Times New Roman" w:hAnsi="Times New Roman"/>
          <w:szCs w:val="24"/>
        </w:rPr>
        <w:t xml:space="preserve">harflerle </w:t>
      </w:r>
      <w:r w:rsidR="00054A0A" w:rsidRPr="00494798">
        <w:rPr>
          <w:rFonts w:ascii="Times New Roman" w:hAnsi="Times New Roman"/>
          <w:b/>
          <w:szCs w:val="24"/>
        </w:rPr>
        <w:t>koyu</w:t>
      </w:r>
      <w:r w:rsidR="00054A0A" w:rsidRPr="00494798">
        <w:rPr>
          <w:rFonts w:ascii="Times New Roman" w:hAnsi="Times New Roman"/>
          <w:szCs w:val="24"/>
        </w:rPr>
        <w:t xml:space="preserve"> olarak metin alanının ilk satırına </w:t>
      </w:r>
      <w:r w:rsidRPr="00494798">
        <w:rPr>
          <w:rFonts w:ascii="Times New Roman" w:hAnsi="Times New Roman"/>
          <w:szCs w:val="24"/>
        </w:rPr>
        <w:t>ortalanarak</w:t>
      </w:r>
      <w:r w:rsidR="00054A0A" w:rsidRPr="00494798">
        <w:rPr>
          <w:rFonts w:ascii="Times New Roman" w:hAnsi="Times New Roman"/>
          <w:szCs w:val="24"/>
        </w:rPr>
        <w:t xml:space="preserve"> yazılır. </w:t>
      </w:r>
      <w:r w:rsidRPr="00494798">
        <w:rPr>
          <w:rFonts w:ascii="Times New Roman" w:hAnsi="Times New Roman"/>
          <w:szCs w:val="24"/>
        </w:rPr>
        <w:t xml:space="preserve">Başlıktan sonra 2 satır aralığı verilir. </w:t>
      </w:r>
      <w:r w:rsidR="00054A0A" w:rsidRPr="00494798">
        <w:rPr>
          <w:rFonts w:ascii="Times New Roman" w:hAnsi="Times New Roman"/>
          <w:szCs w:val="24"/>
        </w:rPr>
        <w:t xml:space="preserve">Liste yazımında metinde kullanılan </w:t>
      </w:r>
      <w:r w:rsidRPr="00494798">
        <w:rPr>
          <w:rFonts w:ascii="Times New Roman" w:hAnsi="Times New Roman"/>
          <w:szCs w:val="24"/>
        </w:rPr>
        <w:t xml:space="preserve">Times New Roman </w:t>
      </w:r>
      <w:r w:rsidR="00054A0A" w:rsidRPr="00494798">
        <w:rPr>
          <w:rFonts w:ascii="Times New Roman" w:hAnsi="Times New Roman"/>
          <w:szCs w:val="24"/>
        </w:rPr>
        <w:t xml:space="preserve">12 punto karakter büyüklüğü ve 1 satır aralığı uygulanır. Listede kullanılan simge ve kısaltmalar sol kenara dayalı </w:t>
      </w:r>
      <w:r w:rsidRPr="00494798">
        <w:rPr>
          <w:rFonts w:ascii="Times New Roman" w:hAnsi="Times New Roman"/>
          <w:szCs w:val="24"/>
        </w:rPr>
        <w:t xml:space="preserve">ve alfabetik sıra ile </w:t>
      </w:r>
      <w:r w:rsidR="00054A0A" w:rsidRPr="00494798">
        <w:rPr>
          <w:rFonts w:ascii="Times New Roman" w:hAnsi="Times New Roman"/>
          <w:szCs w:val="24"/>
        </w:rPr>
        <w:t>yazılır. Bir satırı aşan açıklamalarda bölünen tümce arasındaki boşluk 1 satır aralığı olarak seçilmelidir. Bu bölümde simge ya da kısaltmadan sonra yer alan kısa ve özlü açıklama tümcelerinin hepsi aynı düşey hizadan başlamalıdır.</w:t>
      </w:r>
      <w:r w:rsidR="001275FB" w:rsidRPr="00494798">
        <w:rPr>
          <w:rFonts w:ascii="Times New Roman" w:hAnsi="Times New Roman"/>
          <w:szCs w:val="24"/>
        </w:rPr>
        <w:t xml:space="preserve"> </w:t>
      </w:r>
    </w:p>
    <w:p w14:paraId="5D465EF1" w14:textId="77777777" w:rsidR="00B02196" w:rsidRPr="00494798" w:rsidRDefault="00B02196" w:rsidP="00554011">
      <w:pPr>
        <w:pStyle w:val="TezMetni"/>
        <w:tabs>
          <w:tab w:val="left" w:pos="567"/>
        </w:tabs>
        <w:spacing w:after="0" w:line="480" w:lineRule="auto"/>
        <w:rPr>
          <w:rFonts w:ascii="Times New Roman" w:hAnsi="Times New Roman"/>
          <w:b/>
          <w:bCs/>
          <w:szCs w:val="24"/>
        </w:rPr>
      </w:pPr>
    </w:p>
    <w:p w14:paraId="6FB53477" w14:textId="77777777" w:rsidR="00054A0A" w:rsidRPr="00494798" w:rsidRDefault="00054A0A" w:rsidP="00E64966">
      <w:pPr>
        <w:pStyle w:val="TezMetni"/>
        <w:tabs>
          <w:tab w:val="left" w:pos="567"/>
        </w:tabs>
        <w:spacing w:after="0"/>
        <w:rPr>
          <w:rFonts w:ascii="Times New Roman" w:hAnsi="Times New Roman"/>
          <w:b/>
          <w:bCs/>
          <w:szCs w:val="24"/>
        </w:rPr>
      </w:pPr>
      <w:r w:rsidRPr="00494798">
        <w:rPr>
          <w:rFonts w:ascii="Times New Roman" w:hAnsi="Times New Roman"/>
          <w:b/>
          <w:bCs/>
          <w:szCs w:val="24"/>
        </w:rPr>
        <w:t>4.4</w:t>
      </w:r>
      <w:r w:rsidR="005722FC" w:rsidRPr="00494798">
        <w:rPr>
          <w:rFonts w:ascii="Times New Roman" w:hAnsi="Times New Roman"/>
          <w:b/>
          <w:bCs/>
          <w:szCs w:val="24"/>
        </w:rPr>
        <w:t>.</w:t>
      </w:r>
      <w:r w:rsidRPr="00494798">
        <w:rPr>
          <w:rFonts w:ascii="Times New Roman" w:hAnsi="Times New Roman"/>
          <w:b/>
          <w:bCs/>
          <w:szCs w:val="24"/>
        </w:rPr>
        <w:t xml:space="preserve"> Tez Metni</w:t>
      </w:r>
    </w:p>
    <w:p w14:paraId="15AAAF2C" w14:textId="77777777" w:rsidR="00554011" w:rsidRPr="000C6004" w:rsidRDefault="00B02196" w:rsidP="00554011">
      <w:pPr>
        <w:pStyle w:val="TezMetni"/>
        <w:tabs>
          <w:tab w:val="left" w:pos="567"/>
        </w:tabs>
        <w:spacing w:after="0"/>
        <w:rPr>
          <w:rFonts w:ascii="Times New Roman" w:hAnsi="Times New Roman"/>
          <w:color w:val="000000"/>
          <w:szCs w:val="24"/>
        </w:rPr>
      </w:pPr>
      <w:r w:rsidRPr="00494798">
        <w:rPr>
          <w:rFonts w:ascii="Times New Roman" w:hAnsi="Times New Roman"/>
          <w:szCs w:val="24"/>
        </w:rPr>
        <w:tab/>
      </w:r>
      <w:r w:rsidR="00554011" w:rsidRPr="00494798">
        <w:rPr>
          <w:rFonts w:ascii="Times New Roman" w:hAnsi="Times New Roman"/>
          <w:szCs w:val="24"/>
        </w:rPr>
        <w:t xml:space="preserve">Tez metni “Bölümlerden” ve “Alt Bölümler” den oluşur. Tez, “1. GİRİŞ” bölümü ile başlar ve “SONUÇ” (ya da gerekiyorsa SONUÇ ve ÖNERİLER) bölümü ile biter. Bu iki bölüm arasında tezin amaç ve kapsamı doğrultusunda yazarın ve danışmanının uygun gördüğü diğer bölümler, tasarlanan anlatım düzeni içinde yer alırlar. “SONUÇ” bölümünden </w:t>
      </w:r>
      <w:r w:rsidR="00554011" w:rsidRPr="000C6004">
        <w:rPr>
          <w:rFonts w:ascii="Times New Roman" w:hAnsi="Times New Roman"/>
          <w:color w:val="000000"/>
          <w:szCs w:val="24"/>
        </w:rPr>
        <w:t>sonra “KAYNAKLAR” ve (gerekiyorsa) “EKLER” yer alır. Tezin bölüm ve alt bölümlerinin belirlenmesinde gereksiz ayrıntıya inilmemeli, mantıksal bir bölümleme sistemi izlenilmeli, bölüm ve alt bölümlerin içerik açısından birbirlerine göre öncelik sırasına dikkat edilmelidir. Paragraflar sayfanın sol tarafından 1cm girinti yapılarak başlar, paragraflar arası ekstra boşluk bırakılmaz.</w:t>
      </w:r>
      <w:r w:rsidR="00554011" w:rsidRPr="000C6004">
        <w:rPr>
          <w:rFonts w:ascii="Times New Roman" w:hAnsi="Times New Roman"/>
          <w:color w:val="000000"/>
          <w:szCs w:val="24"/>
        </w:rPr>
        <w:tab/>
        <w:t xml:space="preserve">Tezin birinci, ikinci ve üçüncü derece bölüm ya da alt bölüm başlıkları </w:t>
      </w:r>
      <w:r w:rsidR="00554011" w:rsidRPr="000C6004">
        <w:rPr>
          <w:rFonts w:ascii="Times New Roman" w:hAnsi="Times New Roman"/>
          <w:b/>
          <w:color w:val="000000"/>
          <w:szCs w:val="24"/>
        </w:rPr>
        <w:t>koyu</w:t>
      </w:r>
      <w:r w:rsidR="00554011" w:rsidRPr="000C6004">
        <w:rPr>
          <w:rFonts w:ascii="Times New Roman" w:hAnsi="Times New Roman"/>
          <w:color w:val="000000"/>
          <w:szCs w:val="24"/>
        </w:rPr>
        <w:t xml:space="preserve"> olarak yazılmalıdır. Başlık yazımından sonra “:” kullanılmamalıdır. Birinci derece bölüm başlıkları; BÜYÜK HARF ve 14 punto Times New Roman Karakterleri ile yazılmalı </w:t>
      </w:r>
      <w:r w:rsidR="00840067">
        <w:rPr>
          <w:rFonts w:ascii="Times New Roman" w:hAnsi="Times New Roman"/>
          <w:color w:val="000000"/>
          <w:szCs w:val="24"/>
        </w:rPr>
        <w:t xml:space="preserve">ve </w:t>
      </w:r>
      <w:r w:rsidR="00840067" w:rsidRPr="00B97846">
        <w:rPr>
          <w:rFonts w:ascii="Times New Roman" w:hAnsi="Times New Roman"/>
          <w:color w:val="000000"/>
          <w:szCs w:val="24"/>
        </w:rPr>
        <w:t>satır ortalanmalı</w:t>
      </w:r>
      <w:r w:rsidR="00840067">
        <w:rPr>
          <w:rFonts w:ascii="Times New Roman" w:hAnsi="Times New Roman"/>
          <w:color w:val="000000"/>
          <w:szCs w:val="24"/>
        </w:rPr>
        <w:t xml:space="preserve"> </w:t>
      </w:r>
      <w:r w:rsidR="00554011" w:rsidRPr="000C6004">
        <w:rPr>
          <w:rFonts w:ascii="Times New Roman" w:hAnsi="Times New Roman"/>
          <w:color w:val="000000"/>
          <w:szCs w:val="24"/>
        </w:rPr>
        <w:t xml:space="preserve">(örn. </w:t>
      </w:r>
      <w:r w:rsidR="00554011" w:rsidRPr="000C6004">
        <w:rPr>
          <w:rFonts w:ascii="Times New Roman" w:hAnsi="Times New Roman"/>
          <w:b/>
          <w:color w:val="000000"/>
          <w:sz w:val="28"/>
          <w:szCs w:val="28"/>
        </w:rPr>
        <w:t>1. GİRİŞ</w:t>
      </w:r>
      <w:r w:rsidR="00554011" w:rsidRPr="000C6004">
        <w:rPr>
          <w:rFonts w:ascii="Times New Roman" w:hAnsi="Times New Roman"/>
          <w:color w:val="000000"/>
          <w:szCs w:val="24"/>
        </w:rPr>
        <w:t xml:space="preserve">), ikinci derece alt bölüm başlıklarında ise; her sözcüğün ilk harfi büyük, diğerleri küçük 12 punto harflerle ve sol kenara yaslı olarak yazılmalıdır (örn. </w:t>
      </w:r>
      <w:r w:rsidR="00554011" w:rsidRPr="000C6004">
        <w:rPr>
          <w:rFonts w:ascii="Times New Roman" w:hAnsi="Times New Roman"/>
          <w:b/>
          <w:color w:val="000000"/>
          <w:szCs w:val="24"/>
        </w:rPr>
        <w:t>1.2. Önceki Çalışmalar</w:t>
      </w:r>
      <w:r w:rsidR="00554011" w:rsidRPr="000C6004">
        <w:rPr>
          <w:rFonts w:ascii="Times New Roman" w:hAnsi="Times New Roman"/>
          <w:color w:val="000000"/>
          <w:szCs w:val="24"/>
        </w:rPr>
        <w:t xml:space="preserve">). Üçüncü derece </w:t>
      </w:r>
      <w:r w:rsidR="00554011" w:rsidRPr="000C6004">
        <w:rPr>
          <w:rFonts w:ascii="Times New Roman" w:hAnsi="Times New Roman"/>
          <w:color w:val="000000"/>
          <w:szCs w:val="24"/>
        </w:rPr>
        <w:lastRenderedPageBreak/>
        <w:t xml:space="preserve">başlıklarda ise yalnızca ilk sözcüğün ilk harfi büyük 12 punto harflerle 1. cm içeriden (girinti) yapılarak yazılmalıdır (örn. </w:t>
      </w:r>
      <w:r w:rsidR="00554011" w:rsidRPr="000C6004">
        <w:rPr>
          <w:rFonts w:ascii="Times New Roman" w:hAnsi="Times New Roman"/>
          <w:b/>
          <w:color w:val="000000"/>
          <w:szCs w:val="24"/>
        </w:rPr>
        <w:t>1.4.1. Tasarım çalışmaları</w:t>
      </w:r>
      <w:r w:rsidR="00554011" w:rsidRPr="000C6004">
        <w:rPr>
          <w:rFonts w:ascii="Times New Roman" w:hAnsi="Times New Roman"/>
          <w:color w:val="000000"/>
          <w:szCs w:val="24"/>
        </w:rPr>
        <w:t xml:space="preserve">). Birinci derece başlıklarda </w:t>
      </w:r>
      <w:r w:rsidR="00554011" w:rsidRPr="000C6004">
        <w:rPr>
          <w:rFonts w:ascii="Times New Roman" w:hAnsi="Times New Roman"/>
          <w:i/>
          <w:iCs/>
          <w:color w:val="000000"/>
          <w:szCs w:val="24"/>
        </w:rPr>
        <w:t>ile, vb.</w:t>
      </w:r>
      <w:r w:rsidR="00554011" w:rsidRPr="000C6004">
        <w:rPr>
          <w:rFonts w:ascii="Times New Roman" w:hAnsi="Times New Roman"/>
          <w:color w:val="000000"/>
          <w:szCs w:val="24"/>
        </w:rPr>
        <w:t xml:space="preserve"> gibi bağlaçlar varsa bunlar da büyük harflerle yazılmalıdır. Üçüncü dereceden başlıklardan daha alt seviyede başlıkların kullanılmamasına özen gösterilmelidir. </w:t>
      </w:r>
    </w:p>
    <w:p w14:paraId="500EDADD" w14:textId="77777777" w:rsidR="00A87CC4" w:rsidRPr="00494798" w:rsidRDefault="00A87CC4" w:rsidP="00A87CC4">
      <w:pPr>
        <w:pStyle w:val="TezMetni"/>
        <w:tabs>
          <w:tab w:val="left" w:pos="567"/>
        </w:tabs>
        <w:spacing w:after="0" w:line="480" w:lineRule="auto"/>
        <w:rPr>
          <w:rFonts w:ascii="Times New Roman" w:hAnsi="Times New Roman"/>
          <w:b/>
          <w:bCs/>
          <w:szCs w:val="24"/>
          <w:u w:val="single"/>
        </w:rPr>
      </w:pPr>
    </w:p>
    <w:p w14:paraId="64EF2CBF" w14:textId="77777777" w:rsidR="00554011" w:rsidRPr="000C6004" w:rsidRDefault="001F489D" w:rsidP="00554011">
      <w:pPr>
        <w:pStyle w:val="TezMetni"/>
        <w:tabs>
          <w:tab w:val="left" w:pos="567"/>
        </w:tabs>
        <w:spacing w:after="0"/>
        <w:rPr>
          <w:rFonts w:ascii="Times New Roman" w:hAnsi="Times New Roman"/>
          <w:b/>
          <w:bCs/>
          <w:color w:val="000000"/>
          <w:szCs w:val="24"/>
          <w:u w:val="single"/>
        </w:rPr>
      </w:pPr>
      <w:r w:rsidRPr="00494798">
        <w:rPr>
          <w:rFonts w:ascii="Times New Roman" w:hAnsi="Times New Roman"/>
          <w:b/>
          <w:bCs/>
          <w:szCs w:val="24"/>
        </w:rPr>
        <w:tab/>
      </w:r>
      <w:r w:rsidR="00554011" w:rsidRPr="000C6004">
        <w:rPr>
          <w:rFonts w:ascii="Times New Roman" w:hAnsi="Times New Roman"/>
          <w:b/>
          <w:bCs/>
          <w:color w:val="000000"/>
          <w:szCs w:val="24"/>
        </w:rPr>
        <w:t>4.4.1. Giriş bölümü</w:t>
      </w:r>
    </w:p>
    <w:p w14:paraId="46947AC5" w14:textId="77777777" w:rsidR="00554011" w:rsidRPr="00494798" w:rsidRDefault="00554011" w:rsidP="00554011">
      <w:pPr>
        <w:pStyle w:val="TezMetni"/>
        <w:tabs>
          <w:tab w:val="left" w:pos="567"/>
        </w:tabs>
        <w:spacing w:after="0"/>
        <w:rPr>
          <w:rFonts w:ascii="Times New Roman" w:hAnsi="Times New Roman"/>
          <w:szCs w:val="24"/>
        </w:rPr>
      </w:pPr>
      <w:r w:rsidRPr="000C6004">
        <w:rPr>
          <w:rFonts w:ascii="Times New Roman" w:hAnsi="Times New Roman"/>
          <w:color w:val="000000"/>
          <w:szCs w:val="24"/>
        </w:rPr>
        <w:tab/>
        <w:t>Tez metninin ilk ve önemli bölümlerinden birini oluşturan ‘1. GİRİŞ’ bölümü okuru tezin ileriki bölümlerinde sunulacak olan bilgilere hazırlamayı amaçlam</w:t>
      </w:r>
      <w:r w:rsidRPr="00494798">
        <w:rPr>
          <w:rFonts w:ascii="Times New Roman" w:hAnsi="Times New Roman"/>
          <w:szCs w:val="24"/>
        </w:rPr>
        <w:t xml:space="preserve">aktadır. “GİRİŞ” bölümünde tez çalışmasının amacı, kapsamı (tezin amacı doğrultusunda ne tür çalışmaları kapsadığı), araştırma </w:t>
      </w:r>
      <w:proofErr w:type="gramStart"/>
      <w:r w:rsidRPr="00494798">
        <w:rPr>
          <w:rFonts w:ascii="Times New Roman" w:hAnsi="Times New Roman"/>
          <w:szCs w:val="24"/>
        </w:rPr>
        <w:t>yöntem(</w:t>
      </w:r>
      <w:proofErr w:type="gramEnd"/>
      <w:r w:rsidRPr="00494798">
        <w:rPr>
          <w:rFonts w:ascii="Times New Roman" w:hAnsi="Times New Roman"/>
          <w:szCs w:val="24"/>
        </w:rPr>
        <w:t xml:space="preserve">ler)i ve önceki çalışmalar gibi, okuyucuyu konuya hazırlayıcı nitelikteki bilgilerden gerekli görülenler özlü bir biçimde, paragraflar halinde verilebilir. Bununla birlikte; bu bilgilerin ayrıntılı biçimde açıklanması gerekiyorsa, “Amaç”, “Kapsam”, “Yöntem” gibi alt bölüm başlıkları kullanılabilir. Eğer tez konusu ile ilgili olarak açıklanması ve yorumlanması gereken önceki çalışmalar, kapsam bakımından uzun ise bu bilgiler de </w:t>
      </w:r>
      <w:r w:rsidRPr="00494798">
        <w:rPr>
          <w:rFonts w:ascii="Times New Roman" w:hAnsi="Times New Roman"/>
          <w:color w:val="000000"/>
          <w:szCs w:val="24"/>
        </w:rPr>
        <w:t xml:space="preserve">giriş bölümü içinde uygun bir alt bölüm başlığı (Örn: Önceki Çalışmalar) altında verilebilir. </w:t>
      </w:r>
      <w:r w:rsidRPr="00494798">
        <w:rPr>
          <w:rFonts w:ascii="Times New Roman" w:hAnsi="Times New Roman"/>
          <w:color w:val="000000"/>
        </w:rPr>
        <w:t xml:space="preserve">Bu başlık altında tezde çalışılan konunun mevcut literatürde hangi açığı kapatacağı açıkça belirtilmelidir. </w:t>
      </w:r>
      <w:r w:rsidRPr="00494798">
        <w:rPr>
          <w:rFonts w:ascii="Times New Roman" w:hAnsi="Times New Roman"/>
          <w:color w:val="000000"/>
          <w:szCs w:val="24"/>
        </w:rPr>
        <w:t>Tez</w:t>
      </w:r>
      <w:r w:rsidRPr="00494798">
        <w:rPr>
          <w:rFonts w:ascii="Times New Roman" w:hAnsi="Times New Roman"/>
          <w:szCs w:val="24"/>
        </w:rPr>
        <w:t xml:space="preserve"> çalışmasında ve yazmasında olağan dışı ve/veya tartışmalı bir adlama, sınıflama ve kavram kullanılmışsa, bunların tartışması ve/veya açıklaması da yine bu bölümde verilebilir.</w:t>
      </w:r>
    </w:p>
    <w:p w14:paraId="4936BA2C" w14:textId="77777777" w:rsidR="00554011" w:rsidRPr="00494798" w:rsidRDefault="00554011" w:rsidP="00554011">
      <w:pPr>
        <w:pStyle w:val="TezMetni"/>
        <w:tabs>
          <w:tab w:val="left" w:pos="567"/>
        </w:tabs>
        <w:spacing w:after="0" w:line="480" w:lineRule="auto"/>
        <w:rPr>
          <w:rFonts w:ascii="Times New Roman" w:hAnsi="Times New Roman"/>
          <w:szCs w:val="24"/>
        </w:rPr>
      </w:pPr>
      <w:r w:rsidRPr="00494798">
        <w:rPr>
          <w:rFonts w:ascii="Times New Roman" w:hAnsi="Times New Roman"/>
          <w:szCs w:val="24"/>
        </w:rPr>
        <w:t xml:space="preserve"> </w:t>
      </w:r>
    </w:p>
    <w:p w14:paraId="53910552" w14:textId="77777777" w:rsidR="00554011" w:rsidRPr="000C6004" w:rsidRDefault="00554011" w:rsidP="00554011">
      <w:pPr>
        <w:pStyle w:val="TezMetni"/>
        <w:tabs>
          <w:tab w:val="left" w:pos="567"/>
        </w:tabs>
        <w:spacing w:after="0"/>
        <w:rPr>
          <w:rFonts w:ascii="Times New Roman" w:hAnsi="Times New Roman"/>
          <w:b/>
          <w:bCs/>
          <w:color w:val="000000"/>
          <w:szCs w:val="24"/>
        </w:rPr>
      </w:pPr>
      <w:r w:rsidRPr="00494798">
        <w:rPr>
          <w:rFonts w:ascii="Times New Roman" w:hAnsi="Times New Roman"/>
          <w:b/>
          <w:bCs/>
          <w:szCs w:val="24"/>
        </w:rPr>
        <w:tab/>
      </w:r>
      <w:r w:rsidRPr="000C6004">
        <w:rPr>
          <w:rFonts w:ascii="Times New Roman" w:hAnsi="Times New Roman"/>
          <w:b/>
          <w:bCs/>
          <w:color w:val="000000"/>
          <w:szCs w:val="24"/>
        </w:rPr>
        <w:t>4.4.2. Yapılan çalışmayı anlatan bölümler</w:t>
      </w:r>
    </w:p>
    <w:p w14:paraId="7D8604BC" w14:textId="77777777" w:rsidR="00554011" w:rsidRPr="000C6004" w:rsidRDefault="00554011" w:rsidP="00554011">
      <w:pPr>
        <w:pStyle w:val="TezMetni"/>
        <w:tabs>
          <w:tab w:val="left" w:pos="567"/>
        </w:tabs>
        <w:spacing w:after="0"/>
        <w:rPr>
          <w:rFonts w:ascii="Times New Roman" w:hAnsi="Times New Roman"/>
          <w:b/>
          <w:color w:val="000000"/>
          <w:szCs w:val="24"/>
        </w:rPr>
      </w:pPr>
      <w:r w:rsidRPr="000C6004">
        <w:rPr>
          <w:rFonts w:ascii="Times New Roman" w:hAnsi="Times New Roman"/>
          <w:color w:val="000000"/>
          <w:szCs w:val="24"/>
        </w:rPr>
        <w:tab/>
        <w:t xml:space="preserve">Bu öbek; tez konusunun niteliğine, yapılan araştırmanın ayrıntısına ve tezin hacmine göre; birinci, ikinci vb. bölüm ve alt bölümlere ayrılır. Her bir bölüm ve alt bölüm, İçindekiler listesindeki gibi numaralandırılır. Bu bölüm tez çalışmasının türüne, yazarın anlatımına ve anabilim dalının geleneklerine göre değişik düzenlerde olabilir. </w:t>
      </w:r>
      <w:r w:rsidRPr="000C6004">
        <w:rPr>
          <w:rFonts w:ascii="Times New Roman" w:hAnsi="Times New Roman"/>
          <w:b/>
          <w:color w:val="000000"/>
          <w:szCs w:val="24"/>
        </w:rPr>
        <w:t xml:space="preserve"> </w:t>
      </w:r>
    </w:p>
    <w:p w14:paraId="19709A5C" w14:textId="77777777" w:rsidR="00554011" w:rsidRPr="000C6004" w:rsidRDefault="00554011" w:rsidP="00554011">
      <w:pPr>
        <w:pStyle w:val="TezMetni"/>
        <w:tabs>
          <w:tab w:val="left" w:pos="567"/>
        </w:tabs>
        <w:spacing w:after="0"/>
        <w:rPr>
          <w:rFonts w:ascii="Times New Roman" w:hAnsi="Times New Roman"/>
          <w:color w:val="000000"/>
          <w:szCs w:val="24"/>
        </w:rPr>
      </w:pPr>
      <w:r w:rsidRPr="000C6004">
        <w:rPr>
          <w:rFonts w:ascii="Times New Roman" w:hAnsi="Times New Roman"/>
          <w:bCs/>
          <w:color w:val="000000"/>
          <w:szCs w:val="24"/>
        </w:rPr>
        <w:tab/>
        <w:t xml:space="preserve">Bu bölümde, </w:t>
      </w:r>
      <w:r w:rsidRPr="000C6004">
        <w:rPr>
          <w:rFonts w:ascii="Times New Roman" w:hAnsi="Times New Roman"/>
          <w:b/>
          <w:color w:val="000000"/>
          <w:sz w:val="28"/>
          <w:szCs w:val="28"/>
        </w:rPr>
        <w:t>1. BİRİNCİ DERECE</w:t>
      </w:r>
      <w:r w:rsidRPr="000C6004">
        <w:rPr>
          <w:rFonts w:ascii="Times New Roman" w:hAnsi="Times New Roman"/>
          <w:color w:val="000000"/>
          <w:szCs w:val="24"/>
        </w:rPr>
        <w:t xml:space="preserve">, </w:t>
      </w:r>
      <w:r w:rsidRPr="000C6004">
        <w:rPr>
          <w:rFonts w:ascii="Times New Roman" w:hAnsi="Times New Roman"/>
          <w:b/>
          <w:color w:val="000000"/>
          <w:szCs w:val="24"/>
        </w:rPr>
        <w:t>1.1. İkinci Derece</w:t>
      </w:r>
      <w:r w:rsidRPr="000C6004">
        <w:rPr>
          <w:rFonts w:ascii="Times New Roman" w:hAnsi="Times New Roman"/>
          <w:color w:val="000000"/>
          <w:szCs w:val="24"/>
        </w:rPr>
        <w:t xml:space="preserve"> ve </w:t>
      </w:r>
      <w:r w:rsidRPr="000C6004">
        <w:rPr>
          <w:rFonts w:ascii="Times New Roman" w:hAnsi="Times New Roman"/>
          <w:b/>
          <w:color w:val="000000"/>
          <w:szCs w:val="24"/>
        </w:rPr>
        <w:t>1.1.1. Üçüncü derece</w:t>
      </w:r>
      <w:r w:rsidRPr="000C6004">
        <w:rPr>
          <w:rFonts w:ascii="Times New Roman" w:hAnsi="Times New Roman"/>
          <w:color w:val="000000"/>
          <w:szCs w:val="24"/>
        </w:rPr>
        <w:t xml:space="preserve"> başlıklar dışında </w:t>
      </w:r>
      <w:r w:rsidRPr="000C6004">
        <w:rPr>
          <w:rFonts w:ascii="Times New Roman" w:hAnsi="Times New Roman"/>
          <w:b/>
          <w:color w:val="000000"/>
          <w:szCs w:val="24"/>
        </w:rPr>
        <w:t>koyu</w:t>
      </w:r>
      <w:r w:rsidRPr="000C6004">
        <w:rPr>
          <w:rFonts w:ascii="Times New Roman" w:hAnsi="Times New Roman"/>
          <w:color w:val="000000"/>
          <w:szCs w:val="24"/>
        </w:rPr>
        <w:t xml:space="preserve"> ve </w:t>
      </w:r>
      <w:r w:rsidRPr="000C6004">
        <w:rPr>
          <w:rFonts w:ascii="Times New Roman" w:hAnsi="Times New Roman"/>
          <w:i/>
          <w:color w:val="000000"/>
          <w:szCs w:val="24"/>
        </w:rPr>
        <w:t>eğik</w:t>
      </w:r>
      <w:r w:rsidRPr="000C6004">
        <w:rPr>
          <w:rFonts w:ascii="Times New Roman" w:hAnsi="Times New Roman"/>
          <w:color w:val="000000"/>
          <w:szCs w:val="24"/>
        </w:rPr>
        <w:t xml:space="preserve"> karakterli sözcüklere yer verilmemeli ve altları çizilmemelidir. Bununla birlikte, tezin ait olduğu anabilim dalının gelenekleri doğrultusunda gereken Türkçe olmayan sözcükler (örn: Latince Osmanlıca, vb. adlar, terimler, ifadeler) eğik yazılabilir. Bu konu, yazarın ve danışmanının kararına bırakılmıştır.</w:t>
      </w:r>
    </w:p>
    <w:p w14:paraId="0FDE6ADB" w14:textId="77777777" w:rsidR="00554011" w:rsidRPr="000C6004" w:rsidRDefault="00554011" w:rsidP="00554011">
      <w:pPr>
        <w:pStyle w:val="TezMetni"/>
        <w:tabs>
          <w:tab w:val="left" w:pos="567"/>
        </w:tabs>
        <w:spacing w:after="0" w:line="480" w:lineRule="auto"/>
        <w:rPr>
          <w:rFonts w:ascii="Times New Roman" w:hAnsi="Times New Roman"/>
          <w:color w:val="000000"/>
          <w:szCs w:val="24"/>
        </w:rPr>
      </w:pPr>
    </w:p>
    <w:p w14:paraId="62B60635" w14:textId="77777777" w:rsidR="00554011" w:rsidRPr="000C6004" w:rsidRDefault="00554011" w:rsidP="00554011">
      <w:pPr>
        <w:pStyle w:val="TezMetni"/>
        <w:tabs>
          <w:tab w:val="left" w:pos="567"/>
        </w:tabs>
        <w:spacing w:after="0"/>
        <w:rPr>
          <w:rFonts w:ascii="Times New Roman" w:hAnsi="Times New Roman"/>
          <w:b/>
          <w:bCs/>
          <w:color w:val="000000"/>
          <w:szCs w:val="24"/>
        </w:rPr>
      </w:pPr>
      <w:r w:rsidRPr="000C6004">
        <w:rPr>
          <w:rFonts w:ascii="Times New Roman" w:hAnsi="Times New Roman"/>
          <w:b/>
          <w:bCs/>
          <w:color w:val="000000"/>
          <w:szCs w:val="24"/>
        </w:rPr>
        <w:tab/>
        <w:t>4.4.3. Sonuç bölümü</w:t>
      </w:r>
    </w:p>
    <w:p w14:paraId="7C19175C" w14:textId="77777777" w:rsidR="00554011" w:rsidRPr="00494798" w:rsidRDefault="00554011" w:rsidP="00554011">
      <w:pPr>
        <w:pStyle w:val="TezMetni"/>
        <w:tabs>
          <w:tab w:val="left" w:pos="567"/>
        </w:tabs>
        <w:spacing w:after="0"/>
        <w:rPr>
          <w:rFonts w:ascii="Times New Roman" w:hAnsi="Times New Roman"/>
          <w:szCs w:val="24"/>
        </w:rPr>
      </w:pPr>
      <w:r w:rsidRPr="000C6004">
        <w:rPr>
          <w:rFonts w:ascii="Times New Roman" w:hAnsi="Times New Roman"/>
          <w:color w:val="000000"/>
          <w:szCs w:val="24"/>
        </w:rPr>
        <w:tab/>
        <w:t>“SONUÇ” bölümü bir anlamda tezin özetini oluşturur</w:t>
      </w:r>
      <w:r w:rsidRPr="00494798">
        <w:rPr>
          <w:rFonts w:ascii="Times New Roman" w:hAnsi="Times New Roman"/>
          <w:szCs w:val="24"/>
        </w:rPr>
        <w:t xml:space="preserve">. Bu bölümde, </w:t>
      </w:r>
      <w:r w:rsidRPr="00494798">
        <w:rPr>
          <w:rFonts w:ascii="Times New Roman" w:hAnsi="Times New Roman"/>
          <w:szCs w:val="24"/>
          <w:u w:val="single"/>
        </w:rPr>
        <w:t>yalnızca tez çalışması sonucunda</w:t>
      </w:r>
      <w:r w:rsidRPr="00494798">
        <w:rPr>
          <w:rFonts w:ascii="Times New Roman" w:hAnsi="Times New Roman"/>
          <w:szCs w:val="24"/>
        </w:rPr>
        <w:t xml:space="preserve"> elde edilen bulgular olabildiğince kısa, özlü ve kolay anlaşılır biçimde yazılmalıdır. Öte yandan, tez kapsamındaki araştırma sonuçlarının daha ayrıntılı ve uzun bir biçimde açıklanması ve tartışılması gerekiyorsa bu işlem “Yapılan Çalışmalar” bölümünde yapılmalıdır. Bu durumda, yapılan çalışmalar içindeki bazı ana bölümlere ilişkin bulgular, ilgili ana bölümün bir alt bölümü olarak “Bulgular” ya da “Bulgular ve Tartışma” başlığı altında da verilebilir. Bu işlem yapıldığı takdirde “Sonuç” ana bölümünün başlığı “SONUÇ” olarak yazılmalı ve bu ana bölüm, yapılan çalışmalar içindeki “Bulgular” alt bölümlerinin bir özeti niteliğinde olmalıdır. Tez çalışması kapsamında ulaşılan sonuçlara bağlı olarak daha sonra yapılacak araştırmalara yönelik önerilerde bulunulması gerekiyorsa; “Sonuç” ana bölüm başlığı, “SONUÇ VE ÖNERİLER” şeklinde de olabilir. Bu durumda; yapılacak açıklamanın kapsamına bağlı olarak, gerekiyorsa “Sonuçlar” ve “Öneriler” gibi alt bölüm başlıkları da kullanılabilir.</w:t>
      </w:r>
    </w:p>
    <w:p w14:paraId="69A22B24" w14:textId="77777777" w:rsidR="00054A0A" w:rsidRPr="00494798" w:rsidRDefault="00054A0A" w:rsidP="00554011">
      <w:pPr>
        <w:pStyle w:val="TezMetni"/>
        <w:tabs>
          <w:tab w:val="left" w:pos="567"/>
        </w:tabs>
        <w:spacing w:after="0"/>
        <w:rPr>
          <w:rFonts w:ascii="Times New Roman" w:hAnsi="Times New Roman"/>
          <w:szCs w:val="24"/>
        </w:rPr>
      </w:pPr>
    </w:p>
    <w:p w14:paraId="0D5DF4B3" w14:textId="77777777" w:rsidR="00A87CC4" w:rsidRPr="00494798" w:rsidRDefault="00A87CC4" w:rsidP="00A87CC4">
      <w:pPr>
        <w:pStyle w:val="TezMetni"/>
        <w:tabs>
          <w:tab w:val="left" w:pos="567"/>
        </w:tabs>
        <w:spacing w:after="0" w:line="480" w:lineRule="auto"/>
        <w:rPr>
          <w:rFonts w:ascii="Times New Roman" w:hAnsi="Times New Roman"/>
          <w:szCs w:val="24"/>
        </w:rPr>
      </w:pPr>
    </w:p>
    <w:p w14:paraId="68812ABA" w14:textId="77777777" w:rsidR="00054A0A" w:rsidRPr="00494798" w:rsidRDefault="00054A0A" w:rsidP="00A87CC4">
      <w:pPr>
        <w:pStyle w:val="TezMetni"/>
        <w:tabs>
          <w:tab w:val="left" w:pos="567"/>
        </w:tabs>
        <w:spacing w:after="0"/>
        <w:rPr>
          <w:rFonts w:ascii="Times New Roman" w:hAnsi="Times New Roman"/>
          <w:b/>
          <w:bCs/>
          <w:szCs w:val="24"/>
        </w:rPr>
      </w:pPr>
      <w:r w:rsidRPr="00494798">
        <w:rPr>
          <w:rFonts w:ascii="Times New Roman" w:hAnsi="Times New Roman"/>
          <w:b/>
          <w:bCs/>
          <w:szCs w:val="24"/>
        </w:rPr>
        <w:t>4.5</w:t>
      </w:r>
      <w:r w:rsidR="005722FC" w:rsidRPr="00494798">
        <w:rPr>
          <w:rFonts w:ascii="Times New Roman" w:hAnsi="Times New Roman"/>
          <w:b/>
          <w:bCs/>
          <w:szCs w:val="24"/>
        </w:rPr>
        <w:t>.</w:t>
      </w:r>
      <w:r w:rsidRPr="00494798">
        <w:rPr>
          <w:rFonts w:ascii="Times New Roman" w:hAnsi="Times New Roman"/>
          <w:b/>
          <w:bCs/>
          <w:szCs w:val="24"/>
        </w:rPr>
        <w:t xml:space="preserve"> Kaynaklar </w:t>
      </w:r>
    </w:p>
    <w:p w14:paraId="3E510826" w14:textId="77777777" w:rsidR="00054A0A" w:rsidRPr="00494798" w:rsidRDefault="001F489D"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Tez metninde “SONUÇ” bölümünü “KAYNAKLAR” izler (Ek </w:t>
      </w:r>
      <w:r w:rsidR="001275FB" w:rsidRPr="00494798">
        <w:rPr>
          <w:rFonts w:ascii="Times New Roman" w:hAnsi="Times New Roman"/>
          <w:szCs w:val="24"/>
        </w:rPr>
        <w:t>1</w:t>
      </w:r>
      <w:r w:rsidR="00882706" w:rsidRPr="00494798">
        <w:rPr>
          <w:rFonts w:ascii="Times New Roman" w:hAnsi="Times New Roman"/>
          <w:szCs w:val="24"/>
        </w:rPr>
        <w:t>4</w:t>
      </w:r>
      <w:r w:rsidR="00054A0A" w:rsidRPr="00494798">
        <w:rPr>
          <w:rFonts w:ascii="Times New Roman" w:hAnsi="Times New Roman"/>
          <w:szCs w:val="24"/>
        </w:rPr>
        <w:t>). “</w:t>
      </w:r>
      <w:r w:rsidR="00054A0A" w:rsidRPr="00494798">
        <w:rPr>
          <w:rFonts w:ascii="Times New Roman" w:hAnsi="Times New Roman"/>
          <w:b/>
          <w:bCs/>
          <w:szCs w:val="24"/>
        </w:rPr>
        <w:t>KAYNAKLAR</w:t>
      </w:r>
      <w:r w:rsidR="00054A0A" w:rsidRPr="00494798">
        <w:rPr>
          <w:rFonts w:ascii="Times New Roman" w:hAnsi="Times New Roman"/>
          <w:szCs w:val="24"/>
        </w:rPr>
        <w:t xml:space="preserve">” başlığı, büyük harflerle </w:t>
      </w:r>
      <w:r w:rsidR="00054A0A" w:rsidRPr="00494798">
        <w:rPr>
          <w:rFonts w:ascii="Times New Roman" w:hAnsi="Times New Roman"/>
          <w:b/>
          <w:szCs w:val="24"/>
        </w:rPr>
        <w:t>koyu</w:t>
      </w:r>
      <w:r w:rsidR="00054A0A" w:rsidRPr="00494798">
        <w:rPr>
          <w:rFonts w:ascii="Times New Roman" w:hAnsi="Times New Roman"/>
          <w:szCs w:val="24"/>
        </w:rPr>
        <w:t xml:space="preserve"> olarak metin alanının ilk satırına </w:t>
      </w:r>
      <w:r w:rsidR="00840067" w:rsidRPr="00D04213">
        <w:rPr>
          <w:rFonts w:ascii="Times New Roman" w:hAnsi="Times New Roman"/>
          <w:szCs w:val="24"/>
        </w:rPr>
        <w:t>ortalı</w:t>
      </w:r>
      <w:r w:rsidR="00054A0A" w:rsidRPr="00494798">
        <w:rPr>
          <w:rFonts w:ascii="Times New Roman" w:hAnsi="Times New Roman"/>
          <w:szCs w:val="24"/>
        </w:rPr>
        <w:t xml:space="preserve"> olarak yazılır. Bu bölüm tezin en önemli bölümlerinden birisidir. Bu bölümün hazırlanmasında değinilen bir belgenin okur tarafından kolaylıkla temin edilebilmesi için gereken bilgilerin </w:t>
      </w:r>
      <w:r w:rsidR="00054A0A" w:rsidRPr="00175C62">
        <w:rPr>
          <w:rFonts w:ascii="Times New Roman" w:hAnsi="Times New Roman"/>
          <w:szCs w:val="24"/>
          <w:u w:val="single"/>
        </w:rPr>
        <w:t>eksiksiz</w:t>
      </w:r>
      <w:r w:rsidR="00054A0A" w:rsidRPr="00494798">
        <w:rPr>
          <w:rFonts w:ascii="Times New Roman" w:hAnsi="Times New Roman"/>
          <w:szCs w:val="24"/>
        </w:rPr>
        <w:t xml:space="preserve"> sağlanmasının temel ilke olduğu unutulmamalıdır. Metin içinde değinilmeyen bir belgeye bu listede yer verilmemelidir.</w:t>
      </w:r>
      <w:r w:rsidRPr="00494798">
        <w:rPr>
          <w:rFonts w:ascii="Times New Roman" w:hAnsi="Times New Roman"/>
          <w:szCs w:val="24"/>
        </w:rPr>
        <w:t xml:space="preserve"> Metin içerisinde kullanılan bir kaynak mutlaka bu listede yer almalıdır.</w:t>
      </w:r>
      <w:r w:rsidR="00054A0A" w:rsidRPr="00494798">
        <w:rPr>
          <w:rFonts w:ascii="Times New Roman" w:hAnsi="Times New Roman"/>
          <w:szCs w:val="24"/>
        </w:rPr>
        <w:t xml:space="preserve"> </w:t>
      </w:r>
      <w:r w:rsidR="005722FC" w:rsidRPr="00494798">
        <w:rPr>
          <w:rFonts w:ascii="Times New Roman" w:hAnsi="Times New Roman"/>
          <w:color w:val="000000"/>
          <w:szCs w:val="24"/>
        </w:rPr>
        <w:t>Kaynak gösteriminde Fen Bilimleri Enstitüsü tarafından kabul edilen kaynak gösterme yöntemi “IEEE</w:t>
      </w:r>
      <w:r w:rsidR="00175C62">
        <w:rPr>
          <w:rFonts w:ascii="Times New Roman" w:hAnsi="Times New Roman"/>
          <w:color w:val="000000"/>
          <w:szCs w:val="24"/>
        </w:rPr>
        <w:t xml:space="preserve"> 2018</w:t>
      </w:r>
      <w:r w:rsidR="005722FC" w:rsidRPr="00494798">
        <w:rPr>
          <w:rFonts w:ascii="Times New Roman" w:hAnsi="Times New Roman"/>
          <w:color w:val="000000"/>
          <w:szCs w:val="24"/>
        </w:rPr>
        <w:t>” kaynak gösterme biçimidir. “Enstitüler Yazım Kılavuzu”nda gösterilen diğer kaynak gösterme biçimleri (APA, AMA, CMOS, MLA, Vancouver) kullanılmaz.</w:t>
      </w:r>
      <w:r w:rsidR="005722FC" w:rsidRPr="00494798">
        <w:rPr>
          <w:rFonts w:ascii="Times New Roman" w:hAnsi="Times New Roman"/>
          <w:color w:val="FF0000"/>
          <w:szCs w:val="24"/>
        </w:rPr>
        <w:t xml:space="preserve"> </w:t>
      </w:r>
      <w:r w:rsidR="00054A0A" w:rsidRPr="00494798">
        <w:rPr>
          <w:rFonts w:ascii="Times New Roman" w:hAnsi="Times New Roman"/>
          <w:szCs w:val="24"/>
        </w:rPr>
        <w:t xml:space="preserve">Kaynaklar </w:t>
      </w:r>
      <w:r w:rsidR="00B55A80" w:rsidRPr="00494798">
        <w:rPr>
          <w:rFonts w:ascii="Times New Roman" w:hAnsi="Times New Roman"/>
          <w:szCs w:val="24"/>
        </w:rPr>
        <w:t>l</w:t>
      </w:r>
      <w:r w:rsidR="00054A0A" w:rsidRPr="00494798">
        <w:rPr>
          <w:rFonts w:ascii="Times New Roman" w:hAnsi="Times New Roman"/>
          <w:szCs w:val="24"/>
        </w:rPr>
        <w:t>istesi</w:t>
      </w:r>
      <w:r w:rsidR="00B55A80" w:rsidRPr="00494798">
        <w:rPr>
          <w:rFonts w:ascii="Times New Roman" w:hAnsi="Times New Roman"/>
          <w:szCs w:val="24"/>
        </w:rPr>
        <w:t>nde</w:t>
      </w:r>
      <w:r w:rsidR="00054A0A" w:rsidRPr="00494798">
        <w:rPr>
          <w:rFonts w:ascii="Times New Roman" w:hAnsi="Times New Roman"/>
          <w:szCs w:val="24"/>
        </w:rPr>
        <w:t xml:space="preserve"> belge numaraları küçükten büyüğe doğru sıralanarak hazırlanır.</w:t>
      </w:r>
      <w:r w:rsidR="002C514C" w:rsidRPr="00494798">
        <w:rPr>
          <w:rFonts w:ascii="Times New Roman" w:hAnsi="Times New Roman"/>
          <w:szCs w:val="24"/>
        </w:rPr>
        <w:t xml:space="preserve"> </w:t>
      </w:r>
    </w:p>
    <w:p w14:paraId="45B266D5" w14:textId="77777777" w:rsidR="00054A0A" w:rsidRPr="00494798" w:rsidRDefault="00B55A80" w:rsidP="00E64966">
      <w:pPr>
        <w:pStyle w:val="TezMetni"/>
        <w:tabs>
          <w:tab w:val="left" w:pos="567"/>
        </w:tabs>
        <w:spacing w:after="0"/>
        <w:rPr>
          <w:rFonts w:ascii="Times New Roman" w:hAnsi="Times New Roman"/>
          <w:szCs w:val="24"/>
        </w:rPr>
      </w:pPr>
      <w:r w:rsidRPr="00494798">
        <w:rPr>
          <w:rFonts w:ascii="Times New Roman" w:hAnsi="Times New Roman"/>
          <w:szCs w:val="24"/>
        </w:rPr>
        <w:tab/>
      </w:r>
      <w:r w:rsidR="00054A0A" w:rsidRPr="00494798">
        <w:rPr>
          <w:rFonts w:ascii="Times New Roman" w:hAnsi="Times New Roman"/>
          <w:szCs w:val="24"/>
        </w:rPr>
        <w:t xml:space="preserve">Kaynakların yazılması sırasında literatürde yaygın olarak bilinen periyodik dergilerin adlarının kısaltılarak ifade edilmesi de genellikle başvurulan bir uygulamadır. Yazar da yaygın kabul gören dergi adı kısaltmalarını kullanabilir (örn. IEEE Trans. </w:t>
      </w:r>
      <w:proofErr w:type="gramStart"/>
      <w:r w:rsidR="00054A0A" w:rsidRPr="00494798">
        <w:rPr>
          <w:rFonts w:ascii="Times New Roman" w:hAnsi="Times New Roman"/>
          <w:szCs w:val="24"/>
        </w:rPr>
        <w:t>on</w:t>
      </w:r>
      <w:proofErr w:type="gramEnd"/>
      <w:r w:rsidR="00054A0A" w:rsidRPr="00494798">
        <w:rPr>
          <w:rFonts w:ascii="Times New Roman" w:hAnsi="Times New Roman"/>
          <w:szCs w:val="24"/>
        </w:rPr>
        <w:t xml:space="preserve"> Veh. Tech.). </w:t>
      </w:r>
      <w:r w:rsidR="00054A0A" w:rsidRPr="00494798">
        <w:rPr>
          <w:rFonts w:ascii="Times New Roman" w:hAnsi="Times New Roman"/>
          <w:szCs w:val="24"/>
        </w:rPr>
        <w:lastRenderedPageBreak/>
        <w:t xml:space="preserve">Bununla birlikte, yaygın kabul gören kısaltma şekli bilinmiyorsa dergi adı açık olarak yazılmalıdır (örn. IEEE Transactions on Vehicular Technology). Listede aynı </w:t>
      </w:r>
      <w:proofErr w:type="gramStart"/>
      <w:r w:rsidR="00054A0A" w:rsidRPr="00494798">
        <w:rPr>
          <w:rFonts w:ascii="Times New Roman" w:hAnsi="Times New Roman"/>
          <w:szCs w:val="24"/>
        </w:rPr>
        <w:t>yazar(</w:t>
      </w:r>
      <w:proofErr w:type="gramEnd"/>
      <w:r w:rsidR="00054A0A" w:rsidRPr="00494798">
        <w:rPr>
          <w:rFonts w:ascii="Times New Roman" w:hAnsi="Times New Roman"/>
          <w:szCs w:val="24"/>
        </w:rPr>
        <w:t xml:space="preserve">lar)ın farklı yıllardaki yayınları en yeni tarihli yayından itibaren sıralanmalıdır. Aynı </w:t>
      </w:r>
      <w:proofErr w:type="gramStart"/>
      <w:r w:rsidR="00054A0A" w:rsidRPr="00494798">
        <w:rPr>
          <w:rFonts w:ascii="Times New Roman" w:hAnsi="Times New Roman"/>
          <w:szCs w:val="24"/>
        </w:rPr>
        <w:t>yazar(</w:t>
      </w:r>
      <w:proofErr w:type="gramEnd"/>
      <w:r w:rsidR="00054A0A" w:rsidRPr="00494798">
        <w:rPr>
          <w:rFonts w:ascii="Times New Roman" w:hAnsi="Times New Roman"/>
          <w:szCs w:val="24"/>
        </w:rPr>
        <w:t xml:space="preserve">lar)ın aynı yıla ait yayınları yayın yılını takip eden a, b, c harfleri ile sıralanmalıdır (örn: 1998a, 1998b). </w:t>
      </w:r>
    </w:p>
    <w:p w14:paraId="681FC8BA" w14:textId="77777777" w:rsidR="00554011" w:rsidRPr="00C87AEA" w:rsidRDefault="00B55A80" w:rsidP="00554011">
      <w:pPr>
        <w:pStyle w:val="TezMetni"/>
        <w:tabs>
          <w:tab w:val="left" w:pos="567"/>
        </w:tabs>
        <w:spacing w:after="0"/>
        <w:rPr>
          <w:rFonts w:ascii="Times New Roman" w:hAnsi="Times New Roman"/>
          <w:color w:val="000000"/>
          <w:szCs w:val="24"/>
          <w:u w:val="single"/>
        </w:rPr>
      </w:pPr>
      <w:r w:rsidRPr="00494798">
        <w:rPr>
          <w:rFonts w:ascii="Times New Roman" w:hAnsi="Times New Roman"/>
          <w:szCs w:val="24"/>
        </w:rPr>
        <w:tab/>
      </w:r>
      <w:r w:rsidR="00054A0A" w:rsidRPr="00494798">
        <w:rPr>
          <w:rFonts w:ascii="Times New Roman" w:hAnsi="Times New Roman"/>
          <w:szCs w:val="24"/>
        </w:rPr>
        <w:t>Kaynağın yazışında 1</w:t>
      </w:r>
      <w:r w:rsidRPr="00494798">
        <w:rPr>
          <w:rFonts w:ascii="Times New Roman" w:hAnsi="Times New Roman"/>
          <w:szCs w:val="24"/>
        </w:rPr>
        <w:t>,5</w:t>
      </w:r>
      <w:r w:rsidR="00054A0A" w:rsidRPr="00494798">
        <w:rPr>
          <w:rFonts w:ascii="Times New Roman" w:hAnsi="Times New Roman"/>
          <w:szCs w:val="24"/>
        </w:rPr>
        <w:t xml:space="preserve"> satır aralığı boşluk kullanılmalı, ardışık iki kaynak arasında </w:t>
      </w:r>
      <w:r w:rsidRPr="00494798">
        <w:rPr>
          <w:rFonts w:ascii="Times New Roman" w:hAnsi="Times New Roman"/>
          <w:szCs w:val="24"/>
        </w:rPr>
        <w:t>1 satır</w:t>
      </w:r>
      <w:r w:rsidR="00054A0A" w:rsidRPr="00494798">
        <w:rPr>
          <w:rFonts w:ascii="Times New Roman" w:hAnsi="Times New Roman"/>
          <w:szCs w:val="24"/>
        </w:rPr>
        <w:t xml:space="preserve"> boşluk olmalıdır. </w:t>
      </w:r>
      <w:r w:rsidR="00054A0A" w:rsidRPr="00494798">
        <w:rPr>
          <w:rFonts w:ascii="Times New Roman" w:hAnsi="Times New Roman"/>
          <w:color w:val="000000"/>
          <w:szCs w:val="24"/>
        </w:rPr>
        <w:t>Yukarıda belirtilen türden değinilen belgelerin “KAYNAKLAR”</w:t>
      </w:r>
      <w:r w:rsidRPr="00C87AEA">
        <w:rPr>
          <w:rFonts w:ascii="Times New Roman" w:hAnsi="Times New Roman"/>
          <w:color w:val="000000"/>
          <w:szCs w:val="24"/>
        </w:rPr>
        <w:t xml:space="preserve"> listesi içinde </w:t>
      </w:r>
      <w:r w:rsidR="002C514C" w:rsidRPr="00C87AEA">
        <w:rPr>
          <w:rFonts w:ascii="Times New Roman" w:hAnsi="Times New Roman"/>
          <w:color w:val="000000"/>
          <w:szCs w:val="24"/>
        </w:rPr>
        <w:t>“</w:t>
      </w:r>
      <w:proofErr w:type="gramStart"/>
      <w:r w:rsidR="002C514C" w:rsidRPr="00C87AEA">
        <w:rPr>
          <w:rFonts w:ascii="Times New Roman" w:hAnsi="Times New Roman"/>
          <w:color w:val="000000"/>
          <w:szCs w:val="24"/>
        </w:rPr>
        <w:t>IEEE”  kaynak</w:t>
      </w:r>
      <w:proofErr w:type="gramEnd"/>
      <w:r w:rsidR="002C514C" w:rsidRPr="00C87AEA">
        <w:rPr>
          <w:rFonts w:ascii="Times New Roman" w:hAnsi="Times New Roman"/>
          <w:color w:val="000000"/>
          <w:szCs w:val="24"/>
        </w:rPr>
        <w:t xml:space="preserve"> gösterimi üzerinde uygulanması gereken şartlar </w:t>
      </w:r>
      <w:r w:rsidR="00054A0A" w:rsidRPr="00C87AEA">
        <w:rPr>
          <w:rFonts w:ascii="Times New Roman" w:hAnsi="Times New Roman"/>
          <w:color w:val="000000"/>
          <w:szCs w:val="24"/>
        </w:rPr>
        <w:t xml:space="preserve">örnekler </w:t>
      </w:r>
      <w:r w:rsidR="002C514C" w:rsidRPr="00C87AEA">
        <w:rPr>
          <w:rFonts w:ascii="Times New Roman" w:hAnsi="Times New Roman"/>
          <w:color w:val="000000"/>
          <w:szCs w:val="24"/>
        </w:rPr>
        <w:t xml:space="preserve">ile </w:t>
      </w:r>
      <w:r w:rsidR="00054A0A" w:rsidRPr="00C87AEA">
        <w:rPr>
          <w:rFonts w:ascii="Times New Roman" w:hAnsi="Times New Roman"/>
          <w:color w:val="000000"/>
          <w:szCs w:val="24"/>
        </w:rPr>
        <w:t>aşağıda verilmiştir.</w:t>
      </w:r>
      <w:r w:rsidR="00B8172B">
        <w:rPr>
          <w:rFonts w:ascii="Times New Roman" w:hAnsi="Times New Roman"/>
          <w:color w:val="000000"/>
          <w:szCs w:val="24"/>
        </w:rPr>
        <w:br/>
      </w:r>
    </w:p>
    <w:p w14:paraId="26646F20"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Bilimsel periyodikler:</w:t>
      </w:r>
    </w:p>
    <w:p w14:paraId="7607D326" w14:textId="77777777" w:rsidR="00554011" w:rsidRPr="000C6004"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r w:rsidRPr="000C6004">
        <w:rPr>
          <w:rFonts w:ascii="Times New Roman" w:hAnsi="Times New Roman"/>
          <w:color w:val="000000"/>
          <w:szCs w:val="24"/>
          <w:lang w:val="en-US"/>
        </w:rPr>
        <w:t>[1]</w:t>
      </w:r>
      <w:r w:rsidRPr="000C6004">
        <w:rPr>
          <w:rFonts w:ascii="Times New Roman" w:hAnsi="Times New Roman"/>
          <w:color w:val="000000"/>
          <w:szCs w:val="24"/>
          <w:lang w:val="en-US"/>
        </w:rPr>
        <w:tab/>
      </w:r>
      <w:r w:rsidRPr="000C6004">
        <w:rPr>
          <w:rFonts w:ascii="Times New Roman" w:hAnsi="Times New Roman"/>
          <w:color w:val="000000"/>
          <w:szCs w:val="24"/>
          <w:lang w:val="en-US" w:eastAsia="tr-TR"/>
        </w:rPr>
        <w:t xml:space="preserve">J. K. Author, “Name of paper,” </w:t>
      </w:r>
      <w:r w:rsidRPr="000C6004">
        <w:rPr>
          <w:rFonts w:ascii="Times New Roman" w:hAnsi="Times New Roman"/>
          <w:i/>
          <w:iCs/>
          <w:color w:val="000000"/>
          <w:szCs w:val="24"/>
          <w:lang w:val="en-US" w:eastAsia="tr-TR"/>
        </w:rPr>
        <w:t>Abbrev. Title of Periodical</w:t>
      </w:r>
      <w:r w:rsidRPr="000C6004">
        <w:rPr>
          <w:rFonts w:ascii="Times New Roman" w:hAnsi="Times New Roman"/>
          <w:color w:val="000000"/>
          <w:szCs w:val="24"/>
          <w:lang w:val="en-US" w:eastAsia="tr-TR"/>
        </w:rPr>
        <w:t xml:space="preserve">, vol. </w:t>
      </w:r>
      <w:r w:rsidRPr="000C6004">
        <w:rPr>
          <w:rFonts w:ascii="Times New Roman" w:hAnsi="Times New Roman"/>
          <w:i/>
          <w:iCs/>
          <w:color w:val="000000"/>
          <w:szCs w:val="24"/>
          <w:lang w:val="en-US" w:eastAsia="tr-TR"/>
        </w:rPr>
        <w:t xml:space="preserve">x, </w:t>
      </w:r>
      <w:r w:rsidRPr="000C6004">
        <w:rPr>
          <w:rFonts w:ascii="Times New Roman" w:hAnsi="Times New Roman"/>
          <w:color w:val="000000"/>
          <w:szCs w:val="24"/>
          <w:lang w:val="en-US" w:eastAsia="tr-TR"/>
        </w:rPr>
        <w:t xml:space="preserve">no. </w:t>
      </w:r>
      <w:r w:rsidRPr="000C6004">
        <w:rPr>
          <w:rFonts w:ascii="Times New Roman" w:hAnsi="Times New Roman"/>
          <w:i/>
          <w:iCs/>
          <w:color w:val="000000"/>
          <w:szCs w:val="24"/>
          <w:lang w:val="en-US" w:eastAsia="tr-TR"/>
        </w:rPr>
        <w:t xml:space="preserve">x, </w:t>
      </w:r>
      <w:r w:rsidRPr="000C6004">
        <w:rPr>
          <w:rFonts w:ascii="Times New Roman" w:hAnsi="Times New Roman"/>
          <w:color w:val="000000"/>
          <w:szCs w:val="24"/>
          <w:lang w:val="en-US" w:eastAsia="tr-TR"/>
        </w:rPr>
        <w:t>pp</w:t>
      </w:r>
      <w:r w:rsidRPr="000C6004">
        <w:rPr>
          <w:rFonts w:ascii="Times New Roman" w:hAnsi="Times New Roman"/>
          <w:i/>
          <w:iCs/>
          <w:color w:val="000000"/>
          <w:szCs w:val="24"/>
          <w:lang w:val="en-US" w:eastAsia="tr-TR"/>
        </w:rPr>
        <w:t xml:space="preserve">. xxx-xxx, </w:t>
      </w:r>
      <w:r w:rsidRPr="000C6004">
        <w:rPr>
          <w:rFonts w:ascii="Times New Roman" w:hAnsi="Times New Roman"/>
          <w:color w:val="000000"/>
          <w:szCs w:val="24"/>
          <w:lang w:val="en-US" w:eastAsia="tr-TR"/>
        </w:rPr>
        <w:t>Abbrev. Month, year.</w:t>
      </w:r>
    </w:p>
    <w:p w14:paraId="253C3F4F" w14:textId="77777777" w:rsidR="00554011" w:rsidRPr="000C6004" w:rsidRDefault="00554011" w:rsidP="00554011">
      <w:pPr>
        <w:pStyle w:val="Kaynakyazimi"/>
        <w:tabs>
          <w:tab w:val="left" w:pos="567"/>
        </w:tabs>
        <w:spacing w:after="0"/>
        <w:ind w:left="567" w:hanging="567"/>
        <w:rPr>
          <w:rFonts w:ascii="Times New Roman" w:hAnsi="Times New Roman"/>
          <w:color w:val="000000"/>
          <w:szCs w:val="24"/>
          <w:lang w:val="en-US"/>
        </w:rPr>
      </w:pPr>
    </w:p>
    <w:p w14:paraId="13557FC3" w14:textId="77777777" w:rsidR="00554011" w:rsidRPr="000C6004"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r w:rsidRPr="000C6004">
        <w:rPr>
          <w:rFonts w:ascii="Times New Roman" w:hAnsi="Times New Roman"/>
          <w:color w:val="000000"/>
          <w:szCs w:val="24"/>
          <w:lang w:val="en-US"/>
        </w:rPr>
        <w:t xml:space="preserve">[1] </w:t>
      </w:r>
      <w:r w:rsidRPr="000C6004">
        <w:rPr>
          <w:rFonts w:ascii="Times New Roman" w:hAnsi="Times New Roman"/>
          <w:color w:val="000000"/>
          <w:szCs w:val="24"/>
          <w:lang w:val="en-US"/>
        </w:rPr>
        <w:tab/>
        <w:t xml:space="preserve">D. A. Eberly, “LEED EB case Study: Achieving platinum and the Energy Star label for corporate headquarters,” </w:t>
      </w:r>
      <w:r w:rsidRPr="000C6004">
        <w:rPr>
          <w:rFonts w:ascii="Times New Roman" w:hAnsi="Times New Roman"/>
          <w:i/>
          <w:iCs/>
          <w:color w:val="000000"/>
          <w:szCs w:val="24"/>
          <w:lang w:val="en-US"/>
        </w:rPr>
        <w:t xml:space="preserve">Energy Engineering, </w:t>
      </w:r>
      <w:r w:rsidRPr="000C6004">
        <w:rPr>
          <w:rFonts w:ascii="Times New Roman" w:hAnsi="Times New Roman"/>
          <w:color w:val="000000"/>
          <w:szCs w:val="24"/>
          <w:lang w:val="en-US"/>
        </w:rPr>
        <w:t>vol. 105 no. 3, pp.23-37, 2008.</w:t>
      </w:r>
    </w:p>
    <w:p w14:paraId="521308F2" w14:textId="77777777" w:rsidR="00554011" w:rsidRPr="000C6004"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p>
    <w:p w14:paraId="3F4B1317"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“DOI” içeren bilimsel periyodikler:</w:t>
      </w:r>
    </w:p>
    <w:p w14:paraId="3E2837C4"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[2]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“Name of paper,” </w:t>
      </w:r>
      <w:r w:rsidRPr="00083628">
        <w:rPr>
          <w:rFonts w:ascii="Times New Roman" w:hAnsi="Times New Roman"/>
          <w:i/>
          <w:iCs/>
          <w:color w:val="000000"/>
          <w:szCs w:val="24"/>
          <w:lang w:val="en-US" w:eastAsia="tr-TR"/>
        </w:rPr>
        <w:t>Abbrev. Title of Periodical</w:t>
      </w:r>
      <w:r w:rsidRPr="00083628">
        <w:rPr>
          <w:rFonts w:ascii="Times New Roman" w:hAnsi="Times New Roman"/>
          <w:color w:val="000000"/>
          <w:szCs w:val="24"/>
          <w:lang w:val="en-US" w:eastAsia="tr-TR"/>
        </w:rPr>
        <w:t xml:space="preserve">, vol. </w:t>
      </w:r>
      <w:r w:rsidRPr="00083628">
        <w:rPr>
          <w:rFonts w:ascii="Times New Roman" w:hAnsi="Times New Roman"/>
          <w:i/>
          <w:iCs/>
          <w:color w:val="000000"/>
          <w:szCs w:val="24"/>
          <w:lang w:val="en-US" w:eastAsia="tr-TR"/>
        </w:rPr>
        <w:t xml:space="preserve">x, </w:t>
      </w:r>
      <w:r w:rsidRPr="00083628">
        <w:rPr>
          <w:rFonts w:ascii="Times New Roman" w:hAnsi="Times New Roman"/>
          <w:color w:val="000000"/>
          <w:szCs w:val="24"/>
          <w:lang w:val="en-US" w:eastAsia="tr-TR"/>
        </w:rPr>
        <w:t xml:space="preserve">no. </w:t>
      </w:r>
      <w:r w:rsidRPr="00083628">
        <w:rPr>
          <w:rFonts w:ascii="Times New Roman" w:hAnsi="Times New Roman"/>
          <w:i/>
          <w:iCs/>
          <w:color w:val="000000"/>
          <w:szCs w:val="24"/>
          <w:lang w:val="en-US" w:eastAsia="tr-TR"/>
        </w:rPr>
        <w:t xml:space="preserve">x, </w:t>
      </w:r>
      <w:r w:rsidRPr="00083628">
        <w:rPr>
          <w:rFonts w:ascii="Times New Roman" w:hAnsi="Times New Roman"/>
          <w:color w:val="000000"/>
          <w:szCs w:val="24"/>
          <w:lang w:val="en-US" w:eastAsia="tr-TR"/>
        </w:rPr>
        <w:t>pp</w:t>
      </w:r>
      <w:r w:rsidRPr="00083628">
        <w:rPr>
          <w:rFonts w:ascii="Times New Roman" w:hAnsi="Times New Roman"/>
          <w:i/>
          <w:iCs/>
          <w:color w:val="000000"/>
          <w:szCs w:val="24"/>
          <w:lang w:val="en-US" w:eastAsia="tr-TR"/>
        </w:rPr>
        <w:t xml:space="preserve">. xxx-xxx, </w:t>
      </w:r>
      <w:r w:rsidRPr="00083628">
        <w:rPr>
          <w:rFonts w:ascii="Times New Roman" w:hAnsi="Times New Roman"/>
          <w:color w:val="000000"/>
          <w:szCs w:val="24"/>
          <w:lang w:val="en-US" w:eastAsia="tr-TR"/>
        </w:rPr>
        <w:t xml:space="preserve">Abbrev. Month, year, </w:t>
      </w:r>
      <w:r>
        <w:rPr>
          <w:rFonts w:ascii="Times New Roman" w:hAnsi="Times New Roman"/>
          <w:color w:val="000000"/>
          <w:szCs w:val="24"/>
          <w:lang w:val="en-US" w:eastAsia="tr-TR"/>
        </w:rPr>
        <w:t>DOI</w:t>
      </w:r>
      <w:r w:rsidRPr="00083628">
        <w:rPr>
          <w:rFonts w:ascii="Times New Roman" w:hAnsi="Times New Roman"/>
          <w:color w:val="000000"/>
          <w:szCs w:val="24"/>
          <w:lang w:val="en-US" w:eastAsia="tr-TR"/>
        </w:rPr>
        <w:t xml:space="preserve">: </w:t>
      </w:r>
      <w:r w:rsidRPr="00083628">
        <w:rPr>
          <w:rFonts w:ascii="Times New Roman" w:hAnsi="Times New Roman"/>
          <w:i/>
          <w:iCs/>
          <w:color w:val="000000"/>
          <w:szCs w:val="24"/>
          <w:lang w:val="en-US" w:eastAsia="tr-TR"/>
        </w:rPr>
        <w:t>xxx</w:t>
      </w:r>
      <w:r w:rsidRPr="00083628">
        <w:rPr>
          <w:rFonts w:ascii="Times New Roman" w:hAnsi="Times New Roman"/>
          <w:color w:val="000000"/>
          <w:szCs w:val="24"/>
          <w:lang w:val="en-US" w:eastAsia="tr-TR"/>
        </w:rPr>
        <w:t xml:space="preserve">. </w:t>
      </w:r>
    </w:p>
    <w:p w14:paraId="27F02EF3" w14:textId="77777777" w:rsidR="00554011" w:rsidRPr="00083628" w:rsidRDefault="00554011" w:rsidP="00554011">
      <w:pPr>
        <w:pStyle w:val="Kaynakyazimi"/>
        <w:tabs>
          <w:tab w:val="left" w:pos="567"/>
        </w:tabs>
        <w:spacing w:after="0"/>
        <w:ind w:left="567" w:hanging="567"/>
        <w:rPr>
          <w:rFonts w:ascii="Times New Roman" w:hAnsi="Times New Roman"/>
          <w:color w:val="000000"/>
          <w:szCs w:val="24"/>
          <w:lang w:val="en-US" w:eastAsia="tr-TR"/>
        </w:rPr>
      </w:pPr>
    </w:p>
    <w:p w14:paraId="4445E476"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[2]</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M. M. Chiampi and L. L. Zilberti, “Induction of electric field in human bodies moving near MRI: An efficient BEM computational procedure,” </w:t>
      </w:r>
      <w:r w:rsidRPr="00083628">
        <w:rPr>
          <w:rFonts w:ascii="Times New Roman" w:hAnsi="Times New Roman"/>
          <w:i/>
          <w:iCs/>
          <w:color w:val="000000"/>
          <w:szCs w:val="24"/>
          <w:lang w:val="en-US" w:eastAsia="tr-TR"/>
        </w:rPr>
        <w:t>IEEE Trans. Biomed. Eng.</w:t>
      </w:r>
      <w:r w:rsidRPr="00083628">
        <w:rPr>
          <w:rFonts w:ascii="Times New Roman" w:hAnsi="Times New Roman"/>
          <w:color w:val="000000"/>
          <w:szCs w:val="24"/>
          <w:lang w:val="en-US" w:eastAsia="tr-TR"/>
        </w:rPr>
        <w:t xml:space="preserve">, vol. 58, pp. 2787–2793, Oct. 2011, doi: 10.1109/TBME.2011.2158315 </w:t>
      </w:r>
      <w:r w:rsidRPr="00083628">
        <w:rPr>
          <w:rFonts w:ascii="Times New Roman" w:hAnsi="Times New Roman"/>
          <w:color w:val="000000"/>
          <w:szCs w:val="24"/>
          <w:lang w:val="en-US" w:eastAsia="tr-TR"/>
        </w:rPr>
        <w:br/>
      </w:r>
    </w:p>
    <w:p w14:paraId="485A67F2" w14:textId="77777777" w:rsidR="00554011" w:rsidRPr="00083628" w:rsidRDefault="00554011" w:rsidP="00554011">
      <w:pPr>
        <w:pStyle w:val="Kaynakyazimi"/>
        <w:tabs>
          <w:tab w:val="left" w:pos="567"/>
        </w:tabs>
        <w:spacing w:after="0" w:line="360" w:lineRule="auto"/>
        <w:ind w:left="567" w:hanging="567"/>
        <w:rPr>
          <w:rFonts w:ascii="Times New Roman" w:hAnsi="Times New Roman"/>
          <w:b/>
          <w:color w:val="000000"/>
          <w:szCs w:val="24"/>
          <w:lang w:eastAsia="tr-TR"/>
        </w:rPr>
      </w:pPr>
      <w:r w:rsidRPr="00083628">
        <w:rPr>
          <w:rFonts w:ascii="Times New Roman" w:hAnsi="Times New Roman"/>
          <w:b/>
          <w:szCs w:val="24"/>
          <w:u w:val="single"/>
        </w:rPr>
        <w:t>Çevrimiçi bilimsel periyodikler:</w:t>
      </w:r>
    </w:p>
    <w:p w14:paraId="4F528A07"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[3]</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“Name of paper,” </w:t>
      </w:r>
      <w:r w:rsidRPr="00083628">
        <w:rPr>
          <w:rFonts w:ascii="Times New Roman" w:hAnsi="Times New Roman"/>
          <w:i/>
          <w:iCs/>
          <w:color w:val="000000"/>
          <w:szCs w:val="24"/>
          <w:lang w:val="en-US" w:eastAsia="tr-TR"/>
        </w:rPr>
        <w:t>Abbrev. Title of Periodical</w:t>
      </w:r>
      <w:r w:rsidRPr="00083628">
        <w:rPr>
          <w:rFonts w:ascii="Times New Roman" w:hAnsi="Times New Roman"/>
          <w:color w:val="000000"/>
          <w:szCs w:val="24"/>
          <w:lang w:val="en-US" w:eastAsia="tr-TR"/>
        </w:rPr>
        <w:t xml:space="preserve">, vol. x, no. x, pp. xxx–xxx, Abbrev. Month, year. Accessed: Month, Day, Year, </w:t>
      </w:r>
      <w:r>
        <w:rPr>
          <w:rFonts w:ascii="Times New Roman" w:hAnsi="Times New Roman"/>
          <w:color w:val="000000"/>
          <w:szCs w:val="24"/>
          <w:lang w:val="en-US" w:eastAsia="tr-TR"/>
        </w:rPr>
        <w:t>DOI</w:t>
      </w:r>
      <w:r w:rsidRPr="00083628">
        <w:rPr>
          <w:rFonts w:ascii="Times New Roman" w:hAnsi="Times New Roman"/>
          <w:color w:val="000000"/>
          <w:szCs w:val="24"/>
          <w:lang w:val="en-US" w:eastAsia="tr-TR"/>
        </w:rPr>
        <w:t xml:space="preserve">: 10.1109.XXX.123456. [Online]. Available: http://site/path/file </w:t>
      </w:r>
    </w:p>
    <w:p w14:paraId="2C860397" w14:textId="77777777" w:rsidR="00554011" w:rsidRPr="00083628" w:rsidRDefault="00554011" w:rsidP="00554011">
      <w:pPr>
        <w:pStyle w:val="Kaynakyazimi"/>
        <w:tabs>
          <w:tab w:val="left" w:pos="567"/>
        </w:tabs>
        <w:spacing w:after="0"/>
        <w:ind w:left="567" w:hanging="567"/>
        <w:rPr>
          <w:rFonts w:ascii="Times New Roman" w:hAnsi="Times New Roman"/>
          <w:color w:val="000000"/>
          <w:szCs w:val="24"/>
          <w:lang w:val="en-US" w:eastAsia="tr-TR"/>
        </w:rPr>
      </w:pPr>
    </w:p>
    <w:p w14:paraId="2C44718D"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[3]</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W. P. Risk, G. S. Kino, and H. J. Shaw, “Fiber-optic frequency shifter using a surface acoustic wave incident at an oblique angle,” </w:t>
      </w:r>
      <w:r w:rsidRPr="00083628">
        <w:rPr>
          <w:rFonts w:ascii="Times New Roman" w:hAnsi="Times New Roman"/>
          <w:i/>
          <w:iCs/>
          <w:color w:val="000000"/>
          <w:szCs w:val="24"/>
          <w:lang w:val="en-US" w:eastAsia="tr-TR"/>
        </w:rPr>
        <w:t>Opt. Lett.</w:t>
      </w:r>
      <w:r w:rsidRPr="00083628">
        <w:rPr>
          <w:rFonts w:ascii="Times New Roman" w:hAnsi="Times New Roman"/>
          <w:color w:val="000000"/>
          <w:szCs w:val="24"/>
          <w:lang w:val="en-US" w:eastAsia="tr-TR"/>
        </w:rPr>
        <w:t xml:space="preserve">, vol. 11, no. 2, pp. </w:t>
      </w:r>
      <w:r w:rsidRPr="00083628">
        <w:rPr>
          <w:rFonts w:ascii="Times New Roman" w:hAnsi="Times New Roman"/>
          <w:color w:val="000000"/>
          <w:szCs w:val="24"/>
          <w:lang w:val="en-US" w:eastAsia="tr-TR"/>
        </w:rPr>
        <w:lastRenderedPageBreak/>
        <w:t xml:space="preserve">115–117, Feb. 1986. [Online]. Available: http://ol.osa.org/ abstract.cfm?URI=ol-11-2-115 </w:t>
      </w:r>
    </w:p>
    <w:p w14:paraId="58C502D1" w14:textId="77777777" w:rsidR="00554011" w:rsidRPr="00083628" w:rsidRDefault="00554011" w:rsidP="00554011">
      <w:pPr>
        <w:pStyle w:val="Kaynakyazimi"/>
        <w:tabs>
          <w:tab w:val="left" w:pos="567"/>
        </w:tabs>
        <w:spacing w:after="0" w:line="360" w:lineRule="auto"/>
        <w:ind w:left="567" w:hanging="567"/>
        <w:rPr>
          <w:rFonts w:ascii="Times New Roman" w:hAnsi="Times New Roman"/>
          <w:szCs w:val="24"/>
          <w:lang w:val="en-US"/>
        </w:rPr>
      </w:pPr>
    </w:p>
    <w:p w14:paraId="1909E88A" w14:textId="77777777" w:rsidR="00554011" w:rsidRPr="00083628" w:rsidRDefault="00554011" w:rsidP="00554011">
      <w:pPr>
        <w:pStyle w:val="GvdeMetni21"/>
        <w:tabs>
          <w:tab w:val="left" w:pos="567"/>
        </w:tabs>
        <w:spacing w:after="0"/>
        <w:ind w:left="567" w:hanging="567"/>
        <w:rPr>
          <w:rFonts w:ascii="Times New Roman" w:hAnsi="Times New Roman"/>
          <w:b/>
          <w:color w:val="000000"/>
          <w:sz w:val="24"/>
          <w:szCs w:val="24"/>
          <w:u w:val="single"/>
          <w:lang w:val="tr-TR"/>
        </w:rPr>
      </w:pPr>
      <w:r w:rsidRPr="00083628">
        <w:rPr>
          <w:rFonts w:ascii="Times New Roman" w:hAnsi="Times New Roman"/>
          <w:b/>
          <w:color w:val="000000"/>
          <w:sz w:val="24"/>
          <w:szCs w:val="24"/>
          <w:u w:val="single"/>
          <w:lang w:val="tr-TR"/>
        </w:rPr>
        <w:t>Kitaplar:</w:t>
      </w:r>
    </w:p>
    <w:p w14:paraId="2C2ABD17" w14:textId="77777777" w:rsidR="00554011" w:rsidRPr="00083628" w:rsidRDefault="00554011" w:rsidP="00554011">
      <w:pPr>
        <w:pStyle w:val="Kaynakyazimi"/>
        <w:tabs>
          <w:tab w:val="left" w:pos="567"/>
        </w:tabs>
        <w:spacing w:after="0" w:line="360" w:lineRule="auto"/>
        <w:ind w:left="567" w:hanging="567"/>
        <w:rPr>
          <w:rFonts w:ascii="Times New Roman" w:hAnsi="Times New Roman"/>
          <w:szCs w:val="24"/>
          <w:lang w:val="en-US"/>
        </w:rPr>
      </w:pPr>
      <w:r w:rsidRPr="00083628">
        <w:rPr>
          <w:rFonts w:ascii="Times New Roman" w:hAnsi="Times New Roman"/>
          <w:szCs w:val="24"/>
          <w:lang w:val="en-US"/>
        </w:rPr>
        <w:t xml:space="preserve">[4] </w:t>
      </w:r>
      <w:r w:rsidRPr="00083628">
        <w:rPr>
          <w:rFonts w:ascii="Times New Roman" w:hAnsi="Times New Roman"/>
          <w:szCs w:val="24"/>
          <w:lang w:val="en-US"/>
        </w:rPr>
        <w:tab/>
        <w:t xml:space="preserve">J. K. Author, “Title of chapter in the book,” in </w:t>
      </w:r>
      <w:r w:rsidRPr="00083628">
        <w:rPr>
          <w:rFonts w:ascii="Times New Roman" w:hAnsi="Times New Roman"/>
          <w:i/>
          <w:iCs/>
          <w:szCs w:val="24"/>
          <w:lang w:val="en-US"/>
        </w:rPr>
        <w:t>Title of His Published Book, x</w:t>
      </w:r>
      <w:r w:rsidRPr="00083628">
        <w:rPr>
          <w:rFonts w:ascii="Times New Roman" w:hAnsi="Times New Roman"/>
          <w:szCs w:val="24"/>
          <w:lang w:val="en-US"/>
        </w:rPr>
        <w:t xml:space="preserve">th ed. City of Publisher, (only U.S. State), Country: Abbrev. of Publisher, year, ch. </w:t>
      </w:r>
      <w:r w:rsidRPr="00083628">
        <w:rPr>
          <w:rFonts w:ascii="Times New Roman" w:hAnsi="Times New Roman"/>
          <w:i/>
          <w:iCs/>
          <w:szCs w:val="24"/>
          <w:lang w:val="en-US"/>
        </w:rPr>
        <w:t>x</w:t>
      </w:r>
      <w:r w:rsidRPr="00083628">
        <w:rPr>
          <w:rFonts w:ascii="Times New Roman" w:hAnsi="Times New Roman"/>
          <w:szCs w:val="24"/>
          <w:lang w:val="en-US"/>
        </w:rPr>
        <w:t xml:space="preserve">, sec. </w:t>
      </w:r>
      <w:r w:rsidRPr="00083628">
        <w:rPr>
          <w:rFonts w:ascii="Times New Roman" w:hAnsi="Times New Roman"/>
          <w:i/>
          <w:iCs/>
          <w:szCs w:val="24"/>
          <w:lang w:val="en-US"/>
        </w:rPr>
        <w:t>x</w:t>
      </w:r>
      <w:r w:rsidRPr="00083628">
        <w:rPr>
          <w:rFonts w:ascii="Times New Roman" w:hAnsi="Times New Roman"/>
          <w:szCs w:val="24"/>
          <w:lang w:val="en-US"/>
        </w:rPr>
        <w:t xml:space="preserve">, pp. </w:t>
      </w:r>
      <w:r w:rsidRPr="00083628">
        <w:rPr>
          <w:rFonts w:ascii="Times New Roman" w:hAnsi="Times New Roman"/>
          <w:i/>
          <w:iCs/>
          <w:szCs w:val="24"/>
          <w:lang w:val="en-US"/>
        </w:rPr>
        <w:t>xxx–xxx</w:t>
      </w:r>
      <w:r w:rsidRPr="00083628">
        <w:rPr>
          <w:rFonts w:ascii="Times New Roman" w:hAnsi="Times New Roman"/>
          <w:szCs w:val="24"/>
          <w:lang w:val="en-US" w:eastAsia="tr-TR"/>
        </w:rPr>
        <w:t>.</w:t>
      </w:r>
      <w:r w:rsidRPr="00083628">
        <w:rPr>
          <w:rFonts w:ascii="Times New Roman" w:hAnsi="Times New Roman"/>
          <w:szCs w:val="24"/>
          <w:lang w:val="en-US"/>
        </w:rPr>
        <w:t xml:space="preserve"> </w:t>
      </w:r>
    </w:p>
    <w:p w14:paraId="7EA4F5B7" w14:textId="77777777" w:rsidR="00554011" w:rsidRPr="00083628" w:rsidRDefault="00554011" w:rsidP="00554011">
      <w:pPr>
        <w:tabs>
          <w:tab w:val="left" w:pos="567"/>
        </w:tabs>
        <w:suppressAutoHyphens w:val="0"/>
        <w:autoSpaceDE w:val="0"/>
        <w:autoSpaceDN w:val="0"/>
        <w:adjustRightInd w:val="0"/>
        <w:ind w:left="567" w:hanging="567"/>
        <w:rPr>
          <w:color w:val="000000"/>
          <w:lang w:val="en-US" w:eastAsia="tr-TR"/>
        </w:rPr>
      </w:pPr>
    </w:p>
    <w:p w14:paraId="19736FEF"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[4]</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B. K. P. Horn, </w:t>
      </w:r>
      <w:r w:rsidRPr="00083628">
        <w:rPr>
          <w:rFonts w:ascii="Times New Roman" w:hAnsi="Times New Roman"/>
          <w:i/>
          <w:iCs/>
          <w:color w:val="000000"/>
          <w:szCs w:val="24"/>
          <w:lang w:val="en-US" w:eastAsia="tr-TR"/>
        </w:rPr>
        <w:t xml:space="preserve">Robot Vision. </w:t>
      </w:r>
      <w:r w:rsidRPr="00083628">
        <w:rPr>
          <w:rFonts w:ascii="Times New Roman" w:hAnsi="Times New Roman"/>
          <w:color w:val="000000"/>
          <w:szCs w:val="24"/>
          <w:lang w:val="en-US" w:eastAsia="tr-TR"/>
        </w:rPr>
        <w:t>Cambridge, MA, USA: MIT Press, 1986.</w:t>
      </w:r>
    </w:p>
    <w:p w14:paraId="7C99E070"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p>
    <w:p w14:paraId="364426DE"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Editörlü Kitaplar:</w:t>
      </w:r>
    </w:p>
    <w:p w14:paraId="6F93E7FD" w14:textId="77777777" w:rsidR="00554011" w:rsidRPr="00083628" w:rsidRDefault="00554011" w:rsidP="00554011">
      <w:pPr>
        <w:pStyle w:val="Kaynakyazimi"/>
        <w:tabs>
          <w:tab w:val="left" w:pos="567"/>
        </w:tabs>
        <w:spacing w:after="0" w:line="360" w:lineRule="auto"/>
        <w:ind w:left="567" w:hanging="567"/>
        <w:rPr>
          <w:rFonts w:ascii="Times New Roman" w:hAnsi="Times New Roman"/>
          <w:i/>
          <w:iCs/>
          <w:color w:val="000000"/>
          <w:szCs w:val="24"/>
          <w:lang w:val="en-US" w:eastAsia="tr-TR"/>
        </w:rPr>
      </w:pPr>
      <w:r w:rsidRPr="00083628">
        <w:rPr>
          <w:rFonts w:ascii="Times New Roman" w:hAnsi="Times New Roman"/>
          <w:color w:val="000000"/>
          <w:szCs w:val="24"/>
          <w:lang w:val="en-US"/>
        </w:rPr>
        <w:t>[8]</w:t>
      </w:r>
      <w:r w:rsidRPr="00083628">
        <w:rPr>
          <w:rFonts w:ascii="Times New Roman" w:hAnsi="Times New Roman"/>
          <w:color w:val="000000"/>
          <w:szCs w:val="24"/>
          <w:lang w:val="en-US"/>
        </w:rPr>
        <w:tab/>
      </w:r>
      <w:r w:rsidRPr="00083628">
        <w:rPr>
          <w:rFonts w:ascii="Times New Roman" w:hAnsi="Times New Roman"/>
          <w:color w:val="000000"/>
          <w:szCs w:val="24"/>
          <w:lang w:val="en-US" w:eastAsia="tr-TR"/>
        </w:rPr>
        <w:t xml:space="preserve">J. K. Author, “Title of chapter in the book,” in </w:t>
      </w:r>
      <w:r w:rsidRPr="00083628">
        <w:rPr>
          <w:rFonts w:ascii="Times New Roman" w:hAnsi="Times New Roman"/>
          <w:i/>
          <w:iCs/>
          <w:color w:val="000000"/>
          <w:szCs w:val="24"/>
          <w:lang w:val="en-US" w:eastAsia="tr-TR"/>
        </w:rPr>
        <w:t>Title of Published Book</w:t>
      </w:r>
      <w:r w:rsidRPr="00083628">
        <w:rPr>
          <w:rFonts w:ascii="Times New Roman" w:hAnsi="Times New Roman"/>
          <w:color w:val="000000"/>
          <w:szCs w:val="24"/>
          <w:lang w:val="en-US" w:eastAsia="tr-TR"/>
        </w:rPr>
        <w:t xml:space="preserve">, X. Editor, Ed., City of Publisher, State (only U.S.), Country: Abbrev. of Publisher, year, pp. </w:t>
      </w:r>
      <w:r w:rsidRPr="00083628">
        <w:rPr>
          <w:rFonts w:ascii="Times New Roman" w:hAnsi="Times New Roman"/>
          <w:i/>
          <w:iCs/>
          <w:color w:val="000000"/>
          <w:szCs w:val="24"/>
          <w:lang w:val="en-US" w:eastAsia="tr-TR"/>
        </w:rPr>
        <w:t xml:space="preserve">xxx–xxx. </w:t>
      </w:r>
    </w:p>
    <w:p w14:paraId="1837D0D8" w14:textId="77777777" w:rsidR="00554011" w:rsidRPr="00083628" w:rsidRDefault="00554011" w:rsidP="00554011">
      <w:pPr>
        <w:pStyle w:val="Kaynakyazimi"/>
        <w:tabs>
          <w:tab w:val="left" w:pos="567"/>
        </w:tabs>
        <w:spacing w:after="0"/>
        <w:ind w:left="567" w:hanging="567"/>
        <w:rPr>
          <w:rFonts w:ascii="Times New Roman" w:hAnsi="Times New Roman"/>
          <w:i/>
          <w:iCs/>
          <w:color w:val="000000"/>
          <w:szCs w:val="24"/>
          <w:lang w:val="en-US" w:eastAsia="tr-TR"/>
        </w:rPr>
      </w:pPr>
    </w:p>
    <w:p w14:paraId="3053B2BB"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r w:rsidRPr="00083628">
        <w:rPr>
          <w:rFonts w:ascii="Times New Roman" w:hAnsi="Times New Roman"/>
          <w:iCs/>
          <w:color w:val="000000"/>
          <w:szCs w:val="24"/>
          <w:lang w:val="en-US" w:eastAsia="tr-TR"/>
        </w:rPr>
        <w:t>[8]</w:t>
      </w:r>
      <w:r w:rsidRPr="00083628">
        <w:rPr>
          <w:rFonts w:ascii="Times New Roman" w:hAnsi="Times New Roman"/>
          <w:iCs/>
          <w:color w:val="000000"/>
          <w:szCs w:val="24"/>
          <w:lang w:val="en-US" w:eastAsia="tr-TR"/>
        </w:rPr>
        <w:tab/>
      </w:r>
      <w:r w:rsidRPr="00083628">
        <w:rPr>
          <w:rFonts w:ascii="Times New Roman" w:hAnsi="Times New Roman"/>
          <w:color w:val="000000"/>
          <w:szCs w:val="24"/>
          <w:lang w:val="en-US" w:eastAsia="tr-TR"/>
        </w:rPr>
        <w:t xml:space="preserve">L. Stein, “Random patterns,” in </w:t>
      </w:r>
      <w:r w:rsidRPr="00083628">
        <w:rPr>
          <w:rFonts w:ascii="Times New Roman" w:hAnsi="Times New Roman"/>
          <w:i/>
          <w:iCs/>
          <w:color w:val="000000"/>
          <w:szCs w:val="24"/>
          <w:lang w:val="en-US" w:eastAsia="tr-TR"/>
        </w:rPr>
        <w:t xml:space="preserve">Computers and You, </w:t>
      </w:r>
      <w:r w:rsidRPr="00083628">
        <w:rPr>
          <w:rFonts w:ascii="Times New Roman" w:hAnsi="Times New Roman"/>
          <w:color w:val="000000"/>
          <w:szCs w:val="24"/>
          <w:lang w:val="en-US" w:eastAsia="tr-TR"/>
        </w:rPr>
        <w:t xml:space="preserve">J. S. Brake, Ed., New York, NY, USA: Wiley, 1994, pp. 55–70. </w:t>
      </w:r>
      <w:r w:rsidRPr="00083628">
        <w:rPr>
          <w:rFonts w:ascii="Times New Roman" w:hAnsi="Times New Roman"/>
          <w:color w:val="000000"/>
          <w:szCs w:val="24"/>
          <w:lang w:val="en-US" w:eastAsia="tr-TR"/>
        </w:rPr>
        <w:br/>
      </w:r>
    </w:p>
    <w:p w14:paraId="15FC759F" w14:textId="77777777" w:rsidR="00554011" w:rsidRPr="00083628" w:rsidRDefault="00554011" w:rsidP="00554011">
      <w:pPr>
        <w:pStyle w:val="GvdeMetni21"/>
        <w:tabs>
          <w:tab w:val="left" w:pos="567"/>
        </w:tabs>
        <w:spacing w:after="0"/>
        <w:ind w:left="567" w:hanging="567"/>
        <w:rPr>
          <w:rFonts w:ascii="Times New Roman" w:hAnsi="Times New Roman"/>
          <w:b/>
          <w:color w:val="000000"/>
          <w:sz w:val="24"/>
          <w:szCs w:val="24"/>
          <w:u w:val="single"/>
          <w:lang w:val="tr-TR"/>
        </w:rPr>
      </w:pPr>
      <w:r w:rsidRPr="00083628">
        <w:rPr>
          <w:rFonts w:ascii="Times New Roman" w:hAnsi="Times New Roman"/>
          <w:b/>
          <w:color w:val="000000"/>
          <w:sz w:val="24"/>
          <w:szCs w:val="24"/>
          <w:u w:val="single"/>
          <w:lang w:val="tr-TR"/>
        </w:rPr>
        <w:t>İnternet Kitapları:</w:t>
      </w:r>
    </w:p>
    <w:p w14:paraId="11390565"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r w:rsidRPr="00083628">
        <w:rPr>
          <w:rFonts w:ascii="Times New Roman" w:hAnsi="Times New Roman"/>
          <w:szCs w:val="24"/>
          <w:lang w:val="en-US"/>
        </w:rPr>
        <w:t xml:space="preserve">[5] </w:t>
      </w:r>
      <w:r w:rsidRPr="00083628">
        <w:rPr>
          <w:rFonts w:ascii="Times New Roman" w:hAnsi="Times New Roman"/>
          <w:szCs w:val="24"/>
          <w:lang w:val="en-US"/>
        </w:rPr>
        <w:tab/>
        <w:t xml:space="preserve">J. K. Author, “Title of chapter in the book,” in </w:t>
      </w:r>
      <w:r w:rsidRPr="00083628">
        <w:rPr>
          <w:rFonts w:ascii="Times New Roman" w:hAnsi="Times New Roman"/>
          <w:i/>
          <w:iCs/>
          <w:szCs w:val="24"/>
          <w:lang w:val="en-US"/>
        </w:rPr>
        <w:t>Title of Published Book</w:t>
      </w:r>
      <w:r w:rsidRPr="00083628">
        <w:rPr>
          <w:rFonts w:ascii="Times New Roman" w:hAnsi="Times New Roman"/>
          <w:szCs w:val="24"/>
          <w:lang w:val="en-US"/>
        </w:rPr>
        <w:t xml:space="preserve">, xth ed. City of Publisher, State, Country: Abbrev. Of Publisher, year, ch. x, sec. x, pp. xxx–xxx. [Online]. Available: </w:t>
      </w:r>
      <w:hyperlink r:id="rId9" w:history="1">
        <w:r w:rsidRPr="00083628">
          <w:rPr>
            <w:rStyle w:val="Kpr"/>
            <w:rFonts w:ascii="Times New Roman" w:hAnsi="Times New Roman"/>
            <w:color w:val="000000"/>
            <w:szCs w:val="24"/>
            <w:lang w:val="en-US"/>
          </w:rPr>
          <w:t>http://www.web.com</w:t>
        </w:r>
      </w:hyperlink>
    </w:p>
    <w:p w14:paraId="5390A2BF" w14:textId="77777777" w:rsidR="00554011" w:rsidRPr="00083628" w:rsidRDefault="00554011" w:rsidP="00554011">
      <w:pPr>
        <w:pStyle w:val="Kaynakyazimi"/>
        <w:tabs>
          <w:tab w:val="left" w:pos="567"/>
        </w:tabs>
        <w:spacing w:after="0"/>
        <w:ind w:left="567" w:hanging="567"/>
        <w:rPr>
          <w:rFonts w:ascii="Times New Roman" w:hAnsi="Times New Roman"/>
          <w:color w:val="000000"/>
          <w:szCs w:val="24"/>
          <w:lang w:val="en-US"/>
        </w:rPr>
      </w:pPr>
    </w:p>
    <w:p w14:paraId="6EC055EC"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rPr>
      </w:pPr>
      <w:r w:rsidRPr="00083628">
        <w:rPr>
          <w:rFonts w:ascii="Times New Roman" w:hAnsi="Times New Roman"/>
          <w:szCs w:val="24"/>
          <w:lang w:val="en-US"/>
        </w:rPr>
        <w:t>[5]</w:t>
      </w:r>
      <w:r w:rsidRPr="00083628">
        <w:rPr>
          <w:rFonts w:ascii="Times New Roman" w:hAnsi="Times New Roman"/>
          <w:szCs w:val="24"/>
          <w:lang w:val="en-US"/>
        </w:rPr>
        <w:tab/>
        <w:t xml:space="preserve">G. O. Young, “Synthetic structure of industrial plastics,” in </w:t>
      </w:r>
      <w:r w:rsidRPr="00083628">
        <w:rPr>
          <w:rFonts w:ascii="Times New Roman" w:hAnsi="Times New Roman"/>
          <w:i/>
          <w:iCs/>
          <w:szCs w:val="24"/>
          <w:lang w:val="en-US"/>
        </w:rPr>
        <w:t>Plastics, vol. 3, Polymers of Hexadromicon</w:t>
      </w:r>
      <w:r w:rsidRPr="00083628">
        <w:rPr>
          <w:rFonts w:ascii="Times New Roman" w:hAnsi="Times New Roman"/>
          <w:szCs w:val="24"/>
          <w:lang w:val="en-US"/>
        </w:rPr>
        <w:t xml:space="preserve">, J. Peters, Ed., 2nd ed. New York, NY, USA: McGraw-Hill, 1964, pp. 15–64. [Online]. Available: </w:t>
      </w:r>
      <w:hyperlink r:id="rId10" w:history="1">
        <w:r w:rsidRPr="00083628">
          <w:rPr>
            <w:rStyle w:val="Kpr"/>
            <w:rFonts w:ascii="Times New Roman" w:hAnsi="Times New Roman"/>
            <w:color w:val="000000"/>
            <w:szCs w:val="24"/>
            <w:u w:val="none"/>
            <w:lang w:val="en-US"/>
          </w:rPr>
          <w:t>http://www.bookref.com</w:t>
        </w:r>
      </w:hyperlink>
    </w:p>
    <w:p w14:paraId="63AD2516" w14:textId="77777777" w:rsidR="00554011" w:rsidRPr="00083628" w:rsidRDefault="00554011" w:rsidP="00554011">
      <w:pPr>
        <w:pStyle w:val="Kaynakyazimi"/>
        <w:tabs>
          <w:tab w:val="left" w:pos="567"/>
        </w:tabs>
        <w:spacing w:after="0" w:line="360" w:lineRule="auto"/>
        <w:ind w:left="567" w:hanging="567"/>
        <w:rPr>
          <w:rFonts w:ascii="Times New Roman" w:hAnsi="Times New Roman"/>
          <w:szCs w:val="24"/>
          <w:lang w:val="en-US"/>
        </w:rPr>
      </w:pPr>
    </w:p>
    <w:p w14:paraId="04749BA1"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Tezler:</w:t>
      </w:r>
    </w:p>
    <w:p w14:paraId="088332C7"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szCs w:val="24"/>
          <w:lang w:val="en-US"/>
        </w:rPr>
        <w:t>[6]</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“Title of thesis,” Ph.D. dissertation, Abbrev. Dept., Abbrev. Univ., City of Univ., Abbrev. State, year. </w:t>
      </w:r>
    </w:p>
    <w:p w14:paraId="2C3FB41E" w14:textId="77777777" w:rsidR="00554011" w:rsidRPr="00083628" w:rsidRDefault="00554011" w:rsidP="00554011">
      <w:pPr>
        <w:pStyle w:val="Kaynakyazimi"/>
        <w:tabs>
          <w:tab w:val="left" w:pos="567"/>
        </w:tabs>
        <w:spacing w:after="0"/>
        <w:ind w:left="567" w:hanging="567"/>
        <w:rPr>
          <w:rFonts w:ascii="Times New Roman" w:hAnsi="Times New Roman"/>
          <w:color w:val="000000"/>
          <w:szCs w:val="24"/>
          <w:lang w:val="en-US" w:eastAsia="tr-TR"/>
        </w:rPr>
      </w:pPr>
    </w:p>
    <w:p w14:paraId="22EDA2BD" w14:textId="77777777" w:rsidR="00554011" w:rsidRPr="00083628" w:rsidRDefault="00554011" w:rsidP="00554011">
      <w:pPr>
        <w:pStyle w:val="Kaynakyazimi"/>
        <w:tabs>
          <w:tab w:val="left" w:pos="567"/>
        </w:tabs>
        <w:spacing w:after="0" w:line="360" w:lineRule="auto"/>
        <w:ind w:left="567" w:hanging="567"/>
        <w:rPr>
          <w:rFonts w:ascii="Times New Roman" w:hAnsi="Times New Roman"/>
          <w:color w:val="000000"/>
          <w:szCs w:val="24"/>
          <w:lang w:val="en-US" w:eastAsia="tr-TR"/>
        </w:rPr>
      </w:pPr>
      <w:r w:rsidRPr="00083628">
        <w:rPr>
          <w:rFonts w:ascii="Times New Roman" w:hAnsi="Times New Roman"/>
          <w:color w:val="000000"/>
          <w:szCs w:val="24"/>
          <w:lang w:val="en-US" w:eastAsia="tr-TR"/>
        </w:rPr>
        <w:t>[6]</w:t>
      </w:r>
      <w:r w:rsidRPr="00083628">
        <w:rPr>
          <w:rFonts w:ascii="Times New Roman" w:hAnsi="Times New Roman"/>
          <w:color w:val="000000"/>
          <w:szCs w:val="24"/>
          <w:lang w:val="en-US" w:eastAsia="tr-TR"/>
        </w:rPr>
        <w:tab/>
        <w:t xml:space="preserve">N. Kawasaki, “Parametric study of thermal and chemical nonequilibrium nozzle flow,” M.S. thesis, Dept. Electron. Eng., Osaka Univ., Osaka, Japan, 1993. </w:t>
      </w:r>
    </w:p>
    <w:p w14:paraId="1188FD36" w14:textId="77777777" w:rsidR="00554011" w:rsidRPr="00083628" w:rsidRDefault="00554011" w:rsidP="00554011">
      <w:pPr>
        <w:pStyle w:val="Kaynakyazimi"/>
        <w:tabs>
          <w:tab w:val="left" w:pos="567"/>
        </w:tabs>
        <w:spacing w:after="0" w:line="360" w:lineRule="auto"/>
        <w:ind w:left="567" w:hanging="567"/>
        <w:rPr>
          <w:rFonts w:ascii="Times New Roman" w:hAnsi="Times New Roman"/>
          <w:szCs w:val="24"/>
          <w:lang w:val="en-US"/>
        </w:rPr>
      </w:pPr>
    </w:p>
    <w:p w14:paraId="4F66BE35"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lastRenderedPageBreak/>
        <w:t>Raporlar:</w:t>
      </w:r>
    </w:p>
    <w:p w14:paraId="339BDCEF"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[7]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“Title of report,” Company, City, State, Country, Rep. no., (optional: vol./issue), Date. Accessed: Date. [Online]. Available: site/path/file </w:t>
      </w:r>
    </w:p>
    <w:p w14:paraId="7D7782F4"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6CE7CB71"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color w:val="000000"/>
          <w:szCs w:val="24"/>
          <w:lang w:val="en-US" w:eastAsia="tr-TR"/>
        </w:rPr>
        <w:t>[7]</w:t>
      </w:r>
      <w:r w:rsidRPr="00083628">
        <w:rPr>
          <w:rFonts w:ascii="Times New Roman" w:hAnsi="Times New Roman"/>
          <w:color w:val="000000"/>
          <w:szCs w:val="24"/>
          <w:lang w:val="en-US" w:eastAsia="tr-TR"/>
        </w:rPr>
        <w:tab/>
        <w:t xml:space="preserve">R. J. Hijmans and J. van Etten, “Raster: Geographic analysis and modeling with raster data,” R Package Version 2.0-12, Jan. 12, 2012. [Online]. Available: http://CRAN.R-project.org/package=raster </w:t>
      </w:r>
    </w:p>
    <w:p w14:paraId="1374912F" w14:textId="77777777" w:rsidR="00554011" w:rsidRPr="00083628" w:rsidRDefault="00554011" w:rsidP="00554011">
      <w:pPr>
        <w:pStyle w:val="TezMetni"/>
        <w:tabs>
          <w:tab w:val="left" w:pos="567"/>
        </w:tabs>
        <w:spacing w:after="0"/>
        <w:ind w:left="567" w:hanging="567"/>
        <w:rPr>
          <w:rFonts w:ascii="Times New Roman" w:hAnsi="Times New Roman"/>
          <w:szCs w:val="24"/>
          <w:u w:val="single"/>
          <w:lang w:val="en-US"/>
        </w:rPr>
      </w:pPr>
    </w:p>
    <w:p w14:paraId="79F27789"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Standartlar:</w:t>
      </w:r>
    </w:p>
    <w:p w14:paraId="65E0BD33"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[8] </w:t>
      </w:r>
      <w:r w:rsidRPr="00083628">
        <w:rPr>
          <w:rFonts w:ascii="Times New Roman" w:hAnsi="Times New Roman"/>
          <w:szCs w:val="24"/>
          <w:lang w:val="en-US"/>
        </w:rPr>
        <w:tab/>
      </w:r>
      <w:r w:rsidRPr="00083628">
        <w:rPr>
          <w:rFonts w:ascii="Times New Roman" w:hAnsi="Times New Roman"/>
          <w:i/>
          <w:iCs/>
          <w:color w:val="000000"/>
          <w:szCs w:val="24"/>
          <w:lang w:val="en-US" w:eastAsia="tr-TR"/>
        </w:rPr>
        <w:t>Title of Standard</w:t>
      </w:r>
      <w:r w:rsidRPr="00083628">
        <w:rPr>
          <w:rFonts w:ascii="Times New Roman" w:hAnsi="Times New Roman"/>
          <w:color w:val="000000"/>
          <w:szCs w:val="24"/>
          <w:lang w:val="en-US" w:eastAsia="tr-TR"/>
        </w:rPr>
        <w:t xml:space="preserve">, Standard number, </w:t>
      </w:r>
      <w:proofErr w:type="gramStart"/>
      <w:r w:rsidRPr="00083628">
        <w:rPr>
          <w:rFonts w:ascii="Times New Roman" w:hAnsi="Times New Roman"/>
          <w:color w:val="000000"/>
          <w:szCs w:val="24"/>
          <w:lang w:val="en-US" w:eastAsia="tr-TR"/>
        </w:rPr>
        <w:t>Corporate</w:t>
      </w:r>
      <w:proofErr w:type="gramEnd"/>
      <w:r w:rsidRPr="00083628">
        <w:rPr>
          <w:rFonts w:ascii="Times New Roman" w:hAnsi="Times New Roman"/>
          <w:color w:val="000000"/>
          <w:szCs w:val="24"/>
          <w:lang w:val="en-US" w:eastAsia="tr-TR"/>
        </w:rPr>
        <w:t xml:space="preserve"> author, location, date. </w:t>
      </w:r>
    </w:p>
    <w:p w14:paraId="79C7463C"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6CDE5D89" w14:textId="77777777" w:rsidR="00554011" w:rsidRPr="00083628" w:rsidRDefault="00554011" w:rsidP="00554011">
      <w:pPr>
        <w:pStyle w:val="TezMetni"/>
        <w:tabs>
          <w:tab w:val="left" w:pos="567"/>
        </w:tabs>
        <w:spacing w:after="0"/>
        <w:ind w:left="567" w:hanging="567"/>
        <w:rPr>
          <w:color w:val="000000"/>
          <w:sz w:val="20"/>
          <w:lang w:val="en-US" w:eastAsia="tr-TR"/>
        </w:rPr>
      </w:pPr>
      <w:r w:rsidRPr="00083628">
        <w:rPr>
          <w:rFonts w:ascii="Times New Roman" w:hAnsi="Times New Roman"/>
          <w:color w:val="000000"/>
          <w:szCs w:val="24"/>
          <w:lang w:val="en-US" w:eastAsia="tr-TR"/>
        </w:rPr>
        <w:t>[8]</w:t>
      </w:r>
      <w:r w:rsidRPr="00083628">
        <w:rPr>
          <w:rFonts w:ascii="Times New Roman" w:hAnsi="Times New Roman"/>
          <w:color w:val="000000"/>
          <w:szCs w:val="24"/>
          <w:lang w:val="en-US" w:eastAsia="tr-TR"/>
        </w:rPr>
        <w:tab/>
      </w:r>
      <w:r w:rsidRPr="00083628">
        <w:rPr>
          <w:rFonts w:ascii="Times New Roman" w:hAnsi="Times New Roman"/>
          <w:i/>
          <w:iCs/>
          <w:color w:val="000000"/>
          <w:szCs w:val="24"/>
          <w:lang w:val="en-US" w:eastAsia="tr-TR"/>
        </w:rPr>
        <w:t>Frequency Response and Bias</w:t>
      </w:r>
      <w:r w:rsidRPr="00083628">
        <w:rPr>
          <w:rFonts w:ascii="Times New Roman" w:hAnsi="Times New Roman"/>
          <w:color w:val="000000"/>
          <w:szCs w:val="24"/>
          <w:lang w:val="en-US" w:eastAsia="tr-TR"/>
        </w:rPr>
        <w:t xml:space="preserve">, NERC Reliability Standard BAL-003-0.1b, May 2009 </w:t>
      </w:r>
    </w:p>
    <w:p w14:paraId="29B746C9" w14:textId="77777777" w:rsidR="00554011" w:rsidRPr="00083628" w:rsidRDefault="00554011" w:rsidP="00554011">
      <w:pPr>
        <w:pStyle w:val="TezMetni"/>
        <w:tabs>
          <w:tab w:val="left" w:pos="567"/>
        </w:tabs>
        <w:spacing w:after="0"/>
        <w:ind w:left="567" w:hanging="567"/>
        <w:rPr>
          <w:rFonts w:ascii="Times New Roman" w:hAnsi="Times New Roman"/>
          <w:szCs w:val="24"/>
          <w:u w:val="single"/>
          <w:lang w:val="en-US"/>
        </w:rPr>
      </w:pPr>
    </w:p>
    <w:p w14:paraId="772343CA"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Tebliğ Yayını:</w:t>
      </w:r>
    </w:p>
    <w:p w14:paraId="1EEC941F"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[10]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“Title of paper,” in </w:t>
      </w:r>
      <w:r w:rsidRPr="00083628">
        <w:rPr>
          <w:rFonts w:ascii="Times New Roman" w:hAnsi="Times New Roman"/>
          <w:i/>
          <w:iCs/>
          <w:color w:val="000000"/>
          <w:szCs w:val="24"/>
          <w:lang w:val="en-US" w:eastAsia="tr-TR"/>
        </w:rPr>
        <w:t>Abbreviated Name of Conf.</w:t>
      </w:r>
      <w:r w:rsidRPr="00083628">
        <w:rPr>
          <w:rFonts w:ascii="Times New Roman" w:hAnsi="Times New Roman"/>
          <w:color w:val="000000"/>
          <w:szCs w:val="24"/>
          <w:lang w:val="en-US" w:eastAsia="tr-TR"/>
        </w:rPr>
        <w:t xml:space="preserve">, City, State, Country, year, pp. </w:t>
      </w:r>
      <w:r w:rsidRPr="00083628">
        <w:rPr>
          <w:rFonts w:ascii="Times New Roman" w:hAnsi="Times New Roman"/>
          <w:i/>
          <w:iCs/>
          <w:color w:val="000000"/>
          <w:szCs w:val="24"/>
          <w:lang w:val="en-US" w:eastAsia="tr-TR"/>
        </w:rPr>
        <w:t xml:space="preserve">xxx–xxx. </w:t>
      </w:r>
    </w:p>
    <w:p w14:paraId="74FB26ED"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62113EBE"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[10]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L. S. Carmichael, N. Ghani, P. K. Rajan, K. O’Donoghue, and R. Holt, “Characterization and comparison of modern layer-2 Ethernet survivability protocols,” in </w:t>
      </w:r>
      <w:r w:rsidRPr="00083628">
        <w:rPr>
          <w:rFonts w:ascii="Times New Roman" w:hAnsi="Times New Roman"/>
          <w:i/>
          <w:iCs/>
          <w:color w:val="000000"/>
          <w:szCs w:val="24"/>
          <w:lang w:val="en-US" w:eastAsia="tr-TR"/>
        </w:rPr>
        <w:t>Proc. 37th Southeastern Symp. Syst. Theory (SSST 2005)</w:t>
      </w:r>
      <w:r w:rsidRPr="00083628">
        <w:rPr>
          <w:rFonts w:ascii="Times New Roman" w:hAnsi="Times New Roman"/>
          <w:color w:val="000000"/>
          <w:szCs w:val="24"/>
          <w:lang w:val="en-US" w:eastAsia="tr-TR"/>
        </w:rPr>
        <w:t xml:space="preserve">, Tuskegee, AL, USA, Mar. 20–22, 2005, p. 124. </w:t>
      </w:r>
    </w:p>
    <w:p w14:paraId="4AA0E78C" w14:textId="77777777" w:rsidR="00554011" w:rsidRPr="00083628" w:rsidRDefault="00554011" w:rsidP="00554011">
      <w:pPr>
        <w:pStyle w:val="TezMetni"/>
        <w:tabs>
          <w:tab w:val="left" w:pos="567"/>
        </w:tabs>
        <w:spacing w:after="0"/>
        <w:ind w:left="567" w:hanging="567"/>
        <w:rPr>
          <w:rFonts w:ascii="Times New Roman" w:hAnsi="Times New Roman"/>
          <w:szCs w:val="24"/>
          <w:u w:val="single"/>
          <w:lang w:val="en-US"/>
        </w:rPr>
      </w:pPr>
    </w:p>
    <w:p w14:paraId="19DFCE9D"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Sürekli Tebliğler Kitabı:</w:t>
      </w:r>
    </w:p>
    <w:p w14:paraId="3A060DF7" w14:textId="77777777" w:rsidR="00554011" w:rsidRPr="00083628" w:rsidRDefault="00554011" w:rsidP="00554011">
      <w:pPr>
        <w:pStyle w:val="TezMetni"/>
        <w:tabs>
          <w:tab w:val="left" w:pos="567"/>
        </w:tabs>
        <w:spacing w:after="0"/>
        <w:ind w:left="567" w:hanging="567"/>
        <w:rPr>
          <w:rFonts w:ascii="Times New Roman" w:hAnsi="Times New Roman"/>
          <w:i/>
          <w:iCs/>
          <w:color w:val="000000"/>
          <w:szCs w:val="24"/>
          <w:lang w:val="en-US" w:eastAsia="tr-TR"/>
        </w:rPr>
      </w:pPr>
      <w:r w:rsidRPr="00083628">
        <w:rPr>
          <w:rFonts w:ascii="Times New Roman" w:hAnsi="Times New Roman"/>
          <w:szCs w:val="24"/>
          <w:lang w:val="en-US"/>
        </w:rPr>
        <w:t xml:space="preserve">[9]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“Title of paper,” in </w:t>
      </w:r>
      <w:r w:rsidRPr="00083628">
        <w:rPr>
          <w:rFonts w:ascii="Times New Roman" w:hAnsi="Times New Roman"/>
          <w:i/>
          <w:iCs/>
          <w:color w:val="000000"/>
          <w:szCs w:val="24"/>
          <w:lang w:val="en-US" w:eastAsia="tr-TR"/>
        </w:rPr>
        <w:t xml:space="preserve">Abbreviated Name of Conf. </w:t>
      </w:r>
      <w:r w:rsidRPr="00083628">
        <w:rPr>
          <w:rFonts w:ascii="Times New Roman" w:hAnsi="Times New Roman"/>
          <w:color w:val="000000"/>
          <w:szCs w:val="24"/>
          <w:lang w:val="en-US" w:eastAsia="tr-TR"/>
        </w:rPr>
        <w:t xml:space="preserve">in Volume Title, in Series Title, ed., year, pp. </w:t>
      </w:r>
      <w:r w:rsidRPr="00083628">
        <w:rPr>
          <w:rFonts w:ascii="Times New Roman" w:hAnsi="Times New Roman"/>
          <w:i/>
          <w:iCs/>
          <w:color w:val="000000"/>
          <w:szCs w:val="24"/>
          <w:lang w:val="en-US" w:eastAsia="tr-TR"/>
        </w:rPr>
        <w:t xml:space="preserve">xxx-xxx. </w:t>
      </w:r>
    </w:p>
    <w:p w14:paraId="155287A9" w14:textId="77777777" w:rsidR="00554011" w:rsidRPr="00083628" w:rsidRDefault="00554011" w:rsidP="00554011">
      <w:pPr>
        <w:pStyle w:val="TezMetni"/>
        <w:tabs>
          <w:tab w:val="left" w:pos="567"/>
        </w:tabs>
        <w:spacing w:after="0" w:line="240" w:lineRule="auto"/>
        <w:ind w:left="567" w:hanging="567"/>
        <w:rPr>
          <w:rFonts w:ascii="Times New Roman" w:hAnsi="Times New Roman"/>
          <w:i/>
          <w:iCs/>
          <w:color w:val="000000"/>
          <w:szCs w:val="24"/>
          <w:lang w:val="en-US" w:eastAsia="tr-TR"/>
        </w:rPr>
      </w:pPr>
    </w:p>
    <w:p w14:paraId="1A2B2A73"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iCs/>
          <w:color w:val="000000"/>
          <w:szCs w:val="24"/>
          <w:lang w:val="en-US" w:eastAsia="tr-TR"/>
        </w:rPr>
        <w:t>[9]</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A. Amador-Perez and R. A. Rodriguez-Solis, “Analysis of a CPW-fed annular slot ring antenna using DOE,” in </w:t>
      </w:r>
      <w:r w:rsidRPr="00083628">
        <w:rPr>
          <w:rFonts w:ascii="Times New Roman" w:hAnsi="Times New Roman"/>
          <w:i/>
          <w:iCs/>
          <w:color w:val="000000"/>
          <w:szCs w:val="24"/>
          <w:lang w:val="en-US" w:eastAsia="tr-TR"/>
        </w:rPr>
        <w:t>Proc. IEEE Antennas Propag. Soc. Int. Symp.</w:t>
      </w:r>
      <w:r w:rsidRPr="00083628">
        <w:rPr>
          <w:rFonts w:ascii="Times New Roman" w:hAnsi="Times New Roman"/>
          <w:color w:val="000000"/>
          <w:szCs w:val="24"/>
          <w:lang w:val="en-US" w:eastAsia="tr-TR"/>
        </w:rPr>
        <w:t xml:space="preserve">, in Slot Ring Antennas II, vol. 3, 2nd ed., Jul. 2006, pp. 4301–4304. </w:t>
      </w:r>
    </w:p>
    <w:p w14:paraId="05083F45" w14:textId="77777777" w:rsidR="00554011" w:rsidRPr="00083628" w:rsidRDefault="00554011" w:rsidP="00554011">
      <w:pPr>
        <w:pStyle w:val="TezMetni"/>
        <w:tabs>
          <w:tab w:val="left" w:pos="567"/>
        </w:tabs>
        <w:spacing w:after="0"/>
        <w:ind w:left="567" w:hanging="567"/>
        <w:rPr>
          <w:rFonts w:ascii="Times New Roman" w:hAnsi="Times New Roman"/>
          <w:szCs w:val="24"/>
          <w:u w:val="single"/>
          <w:lang w:val="en-US"/>
        </w:rPr>
      </w:pPr>
    </w:p>
    <w:p w14:paraId="286FE41A"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İnternet Kaynaklı Tebliğ Yayını:</w:t>
      </w:r>
    </w:p>
    <w:p w14:paraId="678E8F76"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[10]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(Date). Title. Presented at Abbreviated Conf. title. [Type of Medium]. Available: /site/path/file </w:t>
      </w:r>
    </w:p>
    <w:p w14:paraId="63228FC9"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3FF2FDC4"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[10]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V. Chandrasekaran, S. Sanghavi, P. A. Parrilo, and A. S. Willsky. (2009). Sparse and low-rank matrix decompositions. Presented at IFAC 2009. [Online]. Available: http://www.sciencedirect.com/science/article/pii/S1474667016388632 </w:t>
      </w:r>
    </w:p>
    <w:p w14:paraId="67FE29AF" w14:textId="77777777" w:rsidR="00554011" w:rsidRPr="00083628" w:rsidRDefault="00554011" w:rsidP="00554011">
      <w:pPr>
        <w:pStyle w:val="TezMetni"/>
        <w:tabs>
          <w:tab w:val="left" w:pos="567"/>
        </w:tabs>
        <w:spacing w:after="0"/>
        <w:ind w:left="567" w:hanging="567"/>
        <w:rPr>
          <w:rFonts w:ascii="Times New Roman" w:hAnsi="Times New Roman"/>
          <w:szCs w:val="24"/>
          <w:lang w:val="en-US"/>
        </w:rPr>
      </w:pPr>
    </w:p>
    <w:p w14:paraId="1C92047B"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 xml:space="preserve">Elektronik Yayın: </w:t>
      </w:r>
    </w:p>
    <w:p w14:paraId="28C2975C"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[11]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“Name of paper,” </w:t>
      </w:r>
      <w:r w:rsidRPr="00083628">
        <w:rPr>
          <w:rFonts w:ascii="Times New Roman" w:hAnsi="Times New Roman"/>
          <w:i/>
          <w:iCs/>
          <w:color w:val="000000"/>
          <w:szCs w:val="24"/>
          <w:lang w:val="en-US" w:eastAsia="tr-TR"/>
        </w:rPr>
        <w:t>Abbrev. Title of Periodical</w:t>
      </w:r>
      <w:r w:rsidRPr="00083628">
        <w:rPr>
          <w:rFonts w:ascii="Times New Roman" w:hAnsi="Times New Roman"/>
          <w:color w:val="000000"/>
          <w:szCs w:val="24"/>
          <w:lang w:val="en-US" w:eastAsia="tr-TR"/>
        </w:rPr>
        <w:t xml:space="preserve">, vol. x, no. x, pp. xxx–xxx, Abbrev. Month, year. Accessed: Month, Day, Year, doi: 10.1109.XXX.123456. [Online]. Available: site/path/file </w:t>
      </w:r>
    </w:p>
    <w:p w14:paraId="4C35727F" w14:textId="77777777" w:rsidR="00554011" w:rsidRPr="00083628" w:rsidRDefault="00554011" w:rsidP="00554011">
      <w:pPr>
        <w:pStyle w:val="TezMetni"/>
        <w:tabs>
          <w:tab w:val="left" w:pos="567"/>
        </w:tabs>
        <w:spacing w:after="0" w:line="240" w:lineRule="auto"/>
        <w:ind w:left="567" w:hanging="567"/>
        <w:rPr>
          <w:rFonts w:ascii="Times New Roman" w:hAnsi="Times New Roman"/>
          <w:szCs w:val="24"/>
          <w:lang w:val="en-US"/>
        </w:rPr>
      </w:pPr>
    </w:p>
    <w:p w14:paraId="39765651"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[11]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W. P. Risk, G. S. Kino, and H. J. Shaw, “Fiber-optic frequency shifter using a surface acoustic wave incident at an oblique angle,” </w:t>
      </w:r>
      <w:r w:rsidRPr="00083628">
        <w:rPr>
          <w:rFonts w:ascii="Times New Roman" w:hAnsi="Times New Roman"/>
          <w:i/>
          <w:iCs/>
          <w:color w:val="000000"/>
          <w:szCs w:val="24"/>
          <w:lang w:val="en-US" w:eastAsia="tr-TR"/>
        </w:rPr>
        <w:t>Opt. Lett.</w:t>
      </w:r>
      <w:r w:rsidRPr="00083628">
        <w:rPr>
          <w:rFonts w:ascii="Times New Roman" w:hAnsi="Times New Roman"/>
          <w:color w:val="000000"/>
          <w:szCs w:val="24"/>
          <w:lang w:val="en-US" w:eastAsia="tr-TR"/>
        </w:rPr>
        <w:t xml:space="preserve">, vol. 11, no. 2, pp. 115–117, Feb. 1986. [Online]. Available: http://ol.osa.org/ abstract.cfm?URI=ol-11-2-115 </w:t>
      </w:r>
    </w:p>
    <w:p w14:paraId="0BDA35A6" w14:textId="77777777" w:rsidR="00554011" w:rsidRPr="00083628" w:rsidRDefault="00554011" w:rsidP="00554011">
      <w:pPr>
        <w:pStyle w:val="TezMetni"/>
        <w:tabs>
          <w:tab w:val="left" w:pos="567"/>
        </w:tabs>
        <w:spacing w:after="0"/>
        <w:ind w:left="567" w:hanging="567"/>
        <w:rPr>
          <w:rFonts w:ascii="Times New Roman" w:hAnsi="Times New Roman"/>
          <w:szCs w:val="24"/>
          <w:lang w:val="en-US"/>
        </w:rPr>
      </w:pPr>
    </w:p>
    <w:p w14:paraId="4D48DB13" w14:textId="77777777" w:rsidR="00554011" w:rsidRPr="00083628" w:rsidRDefault="00554011" w:rsidP="00554011">
      <w:pPr>
        <w:pStyle w:val="TezMetni"/>
        <w:tabs>
          <w:tab w:val="left" w:pos="567"/>
        </w:tabs>
        <w:spacing w:after="0"/>
        <w:ind w:left="567" w:hanging="567"/>
        <w:rPr>
          <w:rFonts w:ascii="Times New Roman" w:hAnsi="Times New Roman"/>
          <w:b/>
          <w:szCs w:val="24"/>
          <w:u w:val="single"/>
          <w:lang w:val="en-US"/>
        </w:rPr>
      </w:pPr>
      <w:r w:rsidRPr="00083628">
        <w:rPr>
          <w:rFonts w:ascii="Times New Roman" w:hAnsi="Times New Roman"/>
          <w:b/>
          <w:szCs w:val="24"/>
          <w:u w:val="single"/>
        </w:rPr>
        <w:t>İnternet (www/ftp) Kaynakları</w:t>
      </w:r>
      <w:r w:rsidRPr="00083628">
        <w:rPr>
          <w:rFonts w:ascii="Times New Roman" w:hAnsi="Times New Roman"/>
          <w:b/>
          <w:szCs w:val="24"/>
          <w:u w:val="single"/>
          <w:lang w:val="en-US"/>
        </w:rPr>
        <w:t>:</w:t>
      </w:r>
    </w:p>
    <w:p w14:paraId="7F094376" w14:textId="77777777" w:rsidR="00554011" w:rsidRPr="00083628" w:rsidRDefault="00554011" w:rsidP="00554011">
      <w:pPr>
        <w:pStyle w:val="TezMetni"/>
        <w:tabs>
          <w:tab w:val="left" w:pos="567"/>
        </w:tabs>
        <w:spacing w:after="0"/>
        <w:ind w:left="567" w:hanging="567"/>
        <w:rPr>
          <w:rFonts w:ascii="Times New Roman" w:hAnsi="Times New Roman"/>
          <w:szCs w:val="24"/>
          <w:lang w:val="en-US"/>
        </w:rPr>
      </w:pPr>
      <w:r w:rsidRPr="00083628">
        <w:rPr>
          <w:rFonts w:ascii="Times New Roman" w:hAnsi="Times New Roman"/>
          <w:szCs w:val="24"/>
          <w:lang w:val="en-US"/>
        </w:rPr>
        <w:t xml:space="preserve">[12] </w:t>
      </w:r>
      <w:r w:rsidRPr="00083628">
        <w:rPr>
          <w:rFonts w:ascii="Times New Roman" w:hAnsi="Times New Roman"/>
          <w:szCs w:val="24"/>
          <w:lang w:val="en-US"/>
        </w:rPr>
        <w:tab/>
      </w:r>
      <w:r w:rsidRPr="00083628">
        <w:rPr>
          <w:rFonts w:ascii="Times New Roman" w:hAnsi="Times New Roman"/>
          <w:color w:val="000000"/>
          <w:szCs w:val="24"/>
          <w:lang w:val="en-US" w:eastAsia="tr-TR"/>
        </w:rPr>
        <w:t>J. K. Author</w:t>
      </w:r>
      <w:r w:rsidRPr="00083628">
        <w:rPr>
          <w:rFonts w:ascii="Times New Roman" w:hAnsi="Times New Roman"/>
          <w:szCs w:val="24"/>
          <w:lang w:val="en-US"/>
        </w:rPr>
        <w:t>. “Page Title.” Website Title. Web Address (retrieved Date Accessed).</w:t>
      </w:r>
    </w:p>
    <w:p w14:paraId="216E04B9" w14:textId="77777777" w:rsidR="00554011" w:rsidRPr="00083628" w:rsidRDefault="00554011" w:rsidP="00554011">
      <w:pPr>
        <w:pStyle w:val="TezMetni"/>
        <w:tabs>
          <w:tab w:val="left" w:pos="567"/>
        </w:tabs>
        <w:spacing w:after="0" w:line="240" w:lineRule="auto"/>
        <w:ind w:left="567" w:hanging="567"/>
        <w:rPr>
          <w:rFonts w:ascii="Times New Roman" w:hAnsi="Times New Roman"/>
          <w:szCs w:val="24"/>
          <w:lang w:val="en-US"/>
        </w:rPr>
      </w:pPr>
    </w:p>
    <w:p w14:paraId="14B7F49E" w14:textId="77777777" w:rsidR="00554011" w:rsidRPr="00083628" w:rsidRDefault="00554011" w:rsidP="00554011">
      <w:pPr>
        <w:pStyle w:val="TezMetni"/>
        <w:tabs>
          <w:tab w:val="left" w:pos="567"/>
        </w:tabs>
        <w:spacing w:after="0"/>
        <w:ind w:left="567" w:hanging="567"/>
        <w:rPr>
          <w:rFonts w:ascii="Times New Roman" w:hAnsi="Times New Roman"/>
          <w:szCs w:val="24"/>
          <w:lang w:val="en-US"/>
        </w:rPr>
      </w:pPr>
      <w:r w:rsidRPr="00083628">
        <w:rPr>
          <w:rFonts w:ascii="Times New Roman" w:hAnsi="Times New Roman"/>
          <w:szCs w:val="24"/>
          <w:lang w:val="en-US"/>
        </w:rPr>
        <w:t xml:space="preserve">[12] </w:t>
      </w:r>
      <w:r w:rsidRPr="00083628">
        <w:rPr>
          <w:rFonts w:ascii="Times New Roman" w:hAnsi="Times New Roman"/>
          <w:szCs w:val="24"/>
          <w:lang w:val="en-US"/>
        </w:rPr>
        <w:tab/>
        <w:t>J. Smith. “Obama inaugurated as President.” CNN.com.</w:t>
      </w:r>
      <w:r w:rsidRPr="00083628">
        <w:rPr>
          <w:rFonts w:ascii="Times New Roman" w:hAnsi="Times New Roman"/>
          <w:szCs w:val="24"/>
          <w:lang w:val="en-US"/>
        </w:rPr>
        <w:br/>
        <w:t xml:space="preserve"> http://www.cnn.com/POLITICS/01/21/obama_inaugurated/index.html (Accessed: Feb. 1, 2009).</w:t>
      </w:r>
    </w:p>
    <w:p w14:paraId="703008D8" w14:textId="77777777" w:rsidR="00554011" w:rsidRPr="00083628" w:rsidRDefault="00554011" w:rsidP="00554011">
      <w:pPr>
        <w:pStyle w:val="TezMetni"/>
        <w:tabs>
          <w:tab w:val="left" w:pos="567"/>
        </w:tabs>
        <w:spacing w:after="0"/>
        <w:ind w:left="567" w:hanging="567"/>
        <w:rPr>
          <w:rFonts w:ascii="Times New Roman" w:hAnsi="Times New Roman"/>
          <w:szCs w:val="24"/>
          <w:lang w:val="en-US"/>
        </w:rPr>
      </w:pPr>
      <w:r w:rsidRPr="00083628">
        <w:rPr>
          <w:rFonts w:ascii="Times New Roman" w:hAnsi="Times New Roman"/>
          <w:szCs w:val="24"/>
          <w:lang w:val="en-US"/>
        </w:rPr>
        <w:tab/>
      </w:r>
    </w:p>
    <w:p w14:paraId="7DD03030"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Yazılım/ Yazılım Dokümanları:</w:t>
      </w:r>
    </w:p>
    <w:p w14:paraId="36D5AD08"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[13]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(or Abbrev. Name of Co., City of Co. Abbrev. State, Country). </w:t>
      </w:r>
      <w:r w:rsidRPr="00083628">
        <w:rPr>
          <w:rFonts w:ascii="Times New Roman" w:hAnsi="Times New Roman"/>
          <w:i/>
          <w:iCs/>
          <w:color w:val="000000"/>
          <w:szCs w:val="24"/>
          <w:lang w:val="en-US" w:eastAsia="tr-TR"/>
        </w:rPr>
        <w:t>Name of Manual/Handbook</w:t>
      </w:r>
      <w:r w:rsidRPr="00083628">
        <w:rPr>
          <w:rFonts w:ascii="Times New Roman" w:hAnsi="Times New Roman"/>
          <w:color w:val="000000"/>
          <w:szCs w:val="24"/>
          <w:lang w:val="en-US" w:eastAsia="tr-TR"/>
        </w:rPr>
        <w:t xml:space="preserve">, </w:t>
      </w:r>
      <w:r w:rsidRPr="00083628">
        <w:rPr>
          <w:rFonts w:ascii="Times New Roman" w:hAnsi="Times New Roman"/>
          <w:i/>
          <w:iCs/>
          <w:color w:val="000000"/>
          <w:szCs w:val="24"/>
          <w:lang w:val="en-US" w:eastAsia="tr-TR"/>
        </w:rPr>
        <w:t xml:space="preserve">x </w:t>
      </w:r>
      <w:r w:rsidRPr="00083628">
        <w:rPr>
          <w:rFonts w:ascii="Times New Roman" w:hAnsi="Times New Roman"/>
          <w:color w:val="000000"/>
          <w:szCs w:val="24"/>
          <w:lang w:val="en-US" w:eastAsia="tr-TR"/>
        </w:rPr>
        <w:t xml:space="preserve">ed. (year). Accessed: Date. [Online]. Available: http://www.url.com </w:t>
      </w:r>
    </w:p>
    <w:p w14:paraId="3E5BCEAB"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631449E4"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 xml:space="preserve">[13]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Antcom, Torrance, CA, USA. </w:t>
      </w:r>
      <w:r w:rsidRPr="00083628">
        <w:rPr>
          <w:rFonts w:ascii="Times New Roman" w:hAnsi="Times New Roman"/>
          <w:i/>
          <w:iCs/>
          <w:color w:val="000000"/>
          <w:szCs w:val="24"/>
          <w:lang w:val="en-US" w:eastAsia="tr-TR"/>
        </w:rPr>
        <w:t xml:space="preserve">Antenna Products. </w:t>
      </w:r>
      <w:r w:rsidRPr="00083628">
        <w:rPr>
          <w:rFonts w:ascii="Times New Roman" w:hAnsi="Times New Roman"/>
          <w:color w:val="000000"/>
          <w:szCs w:val="24"/>
          <w:lang w:val="en-US" w:eastAsia="tr-TR"/>
        </w:rPr>
        <w:t xml:space="preserve">(2011). Accessed: Feb. 12, 2014. [Online]. Available: http://www.antcom.com/documents/catalogs /L1L2GPSAntennas.pdf </w:t>
      </w:r>
    </w:p>
    <w:p w14:paraId="1C638C84" w14:textId="77777777" w:rsidR="00554011" w:rsidRPr="00083628" w:rsidRDefault="00554011" w:rsidP="00554011">
      <w:pPr>
        <w:pStyle w:val="TezMetni"/>
        <w:tabs>
          <w:tab w:val="left" w:pos="567"/>
        </w:tabs>
        <w:spacing w:after="0"/>
        <w:ind w:left="567" w:hanging="567"/>
        <w:rPr>
          <w:rFonts w:ascii="Times New Roman" w:hAnsi="Times New Roman"/>
          <w:szCs w:val="24"/>
          <w:u w:val="single"/>
          <w:lang w:val="en-US"/>
        </w:rPr>
      </w:pPr>
    </w:p>
    <w:p w14:paraId="321271E1" w14:textId="77777777" w:rsidR="00554011" w:rsidRPr="00083628" w:rsidRDefault="00554011" w:rsidP="00554011">
      <w:pPr>
        <w:pStyle w:val="TezMetni"/>
        <w:tabs>
          <w:tab w:val="left" w:pos="567"/>
        </w:tabs>
        <w:spacing w:after="0"/>
        <w:ind w:left="567" w:hanging="567"/>
        <w:rPr>
          <w:rFonts w:ascii="Times New Roman" w:hAnsi="Times New Roman"/>
          <w:b/>
          <w:szCs w:val="24"/>
          <w:u w:val="single"/>
        </w:rPr>
      </w:pPr>
      <w:r w:rsidRPr="00083628">
        <w:rPr>
          <w:rFonts w:ascii="Times New Roman" w:hAnsi="Times New Roman"/>
          <w:b/>
          <w:szCs w:val="24"/>
          <w:u w:val="single"/>
        </w:rPr>
        <w:t>Elektronik Ansiklopedi ve Kitaplar:  </w:t>
      </w:r>
    </w:p>
    <w:p w14:paraId="08A79AFC"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lastRenderedPageBreak/>
        <w:t xml:space="preserve">[14] </w:t>
      </w:r>
      <w:r w:rsidRPr="00083628">
        <w:rPr>
          <w:rFonts w:ascii="Times New Roman" w:hAnsi="Times New Roman"/>
          <w:szCs w:val="24"/>
          <w:lang w:val="en-US"/>
        </w:rPr>
        <w:tab/>
      </w:r>
      <w:r w:rsidRPr="00083628">
        <w:rPr>
          <w:rFonts w:ascii="Times New Roman" w:hAnsi="Times New Roman"/>
          <w:color w:val="000000"/>
          <w:szCs w:val="24"/>
          <w:lang w:val="en-US" w:eastAsia="tr-TR"/>
        </w:rPr>
        <w:t xml:space="preserve">J. K. Author, “Title of chapter in the book,” in </w:t>
      </w:r>
      <w:r w:rsidRPr="00083628">
        <w:rPr>
          <w:rFonts w:ascii="Times New Roman" w:hAnsi="Times New Roman"/>
          <w:i/>
          <w:iCs/>
          <w:color w:val="000000"/>
          <w:szCs w:val="24"/>
          <w:lang w:val="en-US" w:eastAsia="tr-TR"/>
        </w:rPr>
        <w:t>Title of Published Book</w:t>
      </w:r>
      <w:r w:rsidRPr="00083628">
        <w:rPr>
          <w:rFonts w:ascii="Times New Roman" w:hAnsi="Times New Roman"/>
          <w:color w:val="000000"/>
          <w:szCs w:val="24"/>
          <w:lang w:val="en-US" w:eastAsia="tr-TR"/>
        </w:rPr>
        <w:t xml:space="preserve">, xth ed. City of Publisher, State, Country: Abbrev. of Publisher, year, ch. x, sec. x, pp. xxx–xxx. [Online]. Available: </w:t>
      </w:r>
      <w:hyperlink r:id="rId11" w:history="1">
        <w:r w:rsidRPr="00083628">
          <w:rPr>
            <w:rStyle w:val="Kpr"/>
            <w:rFonts w:ascii="Times New Roman" w:hAnsi="Times New Roman"/>
            <w:color w:val="000000"/>
            <w:szCs w:val="24"/>
            <w:u w:val="none"/>
            <w:lang w:val="en-US" w:eastAsia="tr-TR"/>
          </w:rPr>
          <w:t>http://www.web.com</w:t>
        </w:r>
      </w:hyperlink>
      <w:r w:rsidRPr="00083628">
        <w:rPr>
          <w:rFonts w:ascii="Times New Roman" w:hAnsi="Times New Roman"/>
          <w:color w:val="000000"/>
          <w:szCs w:val="24"/>
          <w:lang w:val="en-US" w:eastAsia="tr-TR"/>
        </w:rPr>
        <w:t xml:space="preserve"> </w:t>
      </w:r>
    </w:p>
    <w:p w14:paraId="20F16BA6" w14:textId="77777777" w:rsidR="00554011" w:rsidRPr="00083628" w:rsidRDefault="00554011" w:rsidP="00554011">
      <w:pPr>
        <w:pStyle w:val="TezMetni"/>
        <w:tabs>
          <w:tab w:val="left" w:pos="567"/>
        </w:tabs>
        <w:spacing w:after="0" w:line="240" w:lineRule="auto"/>
        <w:ind w:left="567" w:hanging="567"/>
        <w:rPr>
          <w:rFonts w:ascii="Times New Roman" w:hAnsi="Times New Roman"/>
          <w:color w:val="000000"/>
          <w:szCs w:val="24"/>
          <w:lang w:val="en-US" w:eastAsia="tr-TR"/>
        </w:rPr>
      </w:pPr>
    </w:p>
    <w:p w14:paraId="68BB7853" w14:textId="77777777" w:rsidR="00554011" w:rsidRPr="00083628" w:rsidRDefault="00554011" w:rsidP="00554011">
      <w:pPr>
        <w:pStyle w:val="TezMetni"/>
        <w:tabs>
          <w:tab w:val="left" w:pos="567"/>
        </w:tabs>
        <w:spacing w:after="0"/>
        <w:ind w:left="567" w:hanging="567"/>
        <w:rPr>
          <w:rFonts w:ascii="Times New Roman" w:hAnsi="Times New Roman"/>
          <w:color w:val="000000"/>
          <w:szCs w:val="24"/>
          <w:lang w:val="en-US" w:eastAsia="tr-TR"/>
        </w:rPr>
      </w:pPr>
      <w:r w:rsidRPr="00083628">
        <w:rPr>
          <w:rFonts w:ascii="Times New Roman" w:hAnsi="Times New Roman"/>
          <w:szCs w:val="24"/>
          <w:lang w:val="en-US"/>
        </w:rPr>
        <w:t>[14]</w:t>
      </w:r>
      <w:r w:rsidRPr="00083628">
        <w:rPr>
          <w:rFonts w:ascii="Times New Roman" w:hAnsi="Times New Roman"/>
          <w:szCs w:val="24"/>
          <w:lang w:val="en-US"/>
        </w:rPr>
        <w:tab/>
      </w:r>
      <w:r w:rsidRPr="00083628">
        <w:rPr>
          <w:rFonts w:ascii="Times New Roman" w:hAnsi="Times New Roman"/>
          <w:i/>
          <w:iCs/>
          <w:color w:val="000000"/>
          <w:szCs w:val="24"/>
          <w:lang w:val="en-US" w:eastAsia="tr-TR"/>
        </w:rPr>
        <w:t xml:space="preserve">The Terahertz Wave eBook. </w:t>
      </w:r>
      <w:r w:rsidRPr="00083628">
        <w:rPr>
          <w:rFonts w:ascii="Times New Roman" w:hAnsi="Times New Roman"/>
          <w:color w:val="000000"/>
          <w:szCs w:val="24"/>
          <w:lang w:val="en-US" w:eastAsia="tr-TR"/>
        </w:rPr>
        <w:t xml:space="preserve">ZOmega Terahertz Corp., 2014. [Online]. Available: http://dl.z-thz.com/ eBook/zomega_ebook_pdf_1206_sr.pdf. Accessed: May 19, 2014. </w:t>
      </w:r>
    </w:p>
    <w:p w14:paraId="7B03EAC1" w14:textId="77777777" w:rsidR="00554011" w:rsidRPr="00083628" w:rsidRDefault="00554011" w:rsidP="00554011">
      <w:pPr>
        <w:pStyle w:val="TezMetni"/>
        <w:tabs>
          <w:tab w:val="left" w:pos="567"/>
        </w:tabs>
        <w:spacing w:after="0" w:line="480" w:lineRule="auto"/>
        <w:ind w:hanging="567"/>
        <w:rPr>
          <w:rFonts w:ascii="Times New Roman" w:hAnsi="Times New Roman"/>
          <w:b/>
          <w:bCs/>
          <w:szCs w:val="24"/>
          <w:lang w:val="en-US"/>
        </w:rPr>
      </w:pPr>
    </w:p>
    <w:p w14:paraId="6051EFD0" w14:textId="77777777" w:rsidR="00054A0A" w:rsidRPr="00E11846" w:rsidRDefault="00054A0A" w:rsidP="00554011">
      <w:pPr>
        <w:pStyle w:val="TezMetni"/>
        <w:tabs>
          <w:tab w:val="left" w:pos="567"/>
        </w:tabs>
        <w:spacing w:after="0"/>
        <w:rPr>
          <w:rFonts w:ascii="Times New Roman" w:hAnsi="Times New Roman"/>
          <w:b/>
          <w:bCs/>
          <w:szCs w:val="24"/>
        </w:rPr>
      </w:pPr>
      <w:r w:rsidRPr="00E11846">
        <w:rPr>
          <w:rFonts w:ascii="Times New Roman" w:hAnsi="Times New Roman"/>
          <w:b/>
          <w:bCs/>
          <w:szCs w:val="24"/>
        </w:rPr>
        <w:t>4.6</w:t>
      </w:r>
      <w:r w:rsidR="005722FC">
        <w:rPr>
          <w:rFonts w:ascii="Times New Roman" w:hAnsi="Times New Roman"/>
          <w:b/>
          <w:bCs/>
          <w:szCs w:val="24"/>
        </w:rPr>
        <w:t>.</w:t>
      </w:r>
      <w:r w:rsidRPr="00E11846">
        <w:rPr>
          <w:rFonts w:ascii="Times New Roman" w:hAnsi="Times New Roman"/>
          <w:b/>
          <w:bCs/>
          <w:szCs w:val="24"/>
        </w:rPr>
        <w:t xml:space="preserve"> Ek</w:t>
      </w:r>
      <w:r w:rsidR="0060652F">
        <w:rPr>
          <w:rFonts w:ascii="Times New Roman" w:hAnsi="Times New Roman"/>
          <w:b/>
          <w:bCs/>
          <w:szCs w:val="24"/>
        </w:rPr>
        <w:t>ler</w:t>
      </w:r>
      <w:r w:rsidRPr="00E11846">
        <w:rPr>
          <w:rFonts w:ascii="Times New Roman" w:hAnsi="Times New Roman"/>
          <w:b/>
          <w:bCs/>
          <w:szCs w:val="24"/>
        </w:rPr>
        <w:t xml:space="preserve"> </w:t>
      </w:r>
    </w:p>
    <w:p w14:paraId="4269E896" w14:textId="77777777" w:rsidR="00054A0A" w:rsidRPr="00E11846" w:rsidRDefault="00B55A80"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 metninde “KAYNAKLAR” bölümünü </w:t>
      </w:r>
      <w:r w:rsidR="0091328A">
        <w:rPr>
          <w:rFonts w:ascii="Times New Roman" w:hAnsi="Times New Roman"/>
          <w:szCs w:val="24"/>
        </w:rPr>
        <w:t>“EKLER”</w:t>
      </w:r>
      <w:r w:rsidR="00054A0A" w:rsidRPr="00E11846">
        <w:rPr>
          <w:rFonts w:ascii="Times New Roman" w:hAnsi="Times New Roman"/>
          <w:szCs w:val="24"/>
        </w:rPr>
        <w:t xml:space="preserve"> bölümü izler. Ana metin içindeki bölümlerin tasarlanmasında okurun dikkatini dağıtıcı, okumada sürekliliği </w:t>
      </w:r>
      <w:proofErr w:type="gramStart"/>
      <w:r w:rsidR="00054A0A" w:rsidRPr="00E11846">
        <w:rPr>
          <w:rFonts w:ascii="Times New Roman" w:hAnsi="Times New Roman"/>
          <w:szCs w:val="24"/>
        </w:rPr>
        <w:t>engelleyici,  ayrıntılı</w:t>
      </w:r>
      <w:proofErr w:type="gramEnd"/>
      <w:r w:rsidR="00054A0A" w:rsidRPr="00E11846">
        <w:rPr>
          <w:rFonts w:ascii="Times New Roman" w:hAnsi="Times New Roman"/>
          <w:szCs w:val="24"/>
        </w:rPr>
        <w:t xml:space="preserve"> ve uzun dipnotlar, ardışık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ve Şekil dizileri kullanımından kaçınılmalıdır. Bu nedenle, “Dipnot” olarak verilmeyecek kadar uzun (örn. Bir formülün türetilişi vb.) açıklamalar </w:t>
      </w:r>
      <w:r w:rsidR="0060652F">
        <w:rPr>
          <w:rFonts w:ascii="Times New Roman" w:hAnsi="Times New Roman"/>
          <w:szCs w:val="24"/>
        </w:rPr>
        <w:t>ek halinde</w:t>
      </w:r>
      <w:r w:rsidR="00054A0A" w:rsidRPr="00E11846">
        <w:rPr>
          <w:rFonts w:ascii="Times New Roman" w:hAnsi="Times New Roman"/>
          <w:szCs w:val="24"/>
        </w:rPr>
        <w:t xml:space="preserve"> verilmelidir. “</w:t>
      </w:r>
      <w:r w:rsidR="0060652F">
        <w:rPr>
          <w:rFonts w:ascii="Times New Roman" w:hAnsi="Times New Roman"/>
          <w:szCs w:val="24"/>
        </w:rPr>
        <w:t>Bir ek altında</w:t>
      </w:r>
      <w:r w:rsidR="00D52DDC">
        <w:rPr>
          <w:rFonts w:ascii="Times New Roman" w:hAnsi="Times New Roman"/>
          <w:szCs w:val="24"/>
        </w:rPr>
        <w:t>,</w:t>
      </w:r>
      <w:r w:rsidR="00054A0A" w:rsidRPr="00E11846">
        <w:rPr>
          <w:rFonts w:ascii="Times New Roman" w:hAnsi="Times New Roman"/>
          <w:szCs w:val="24"/>
        </w:rPr>
        <w:t xml:space="preserve"> tezin farklı yerlerinde değinilen birden fazla konuda ek açıklama yapılması gerekiyorsa bunlar uygun alt bölüm başlıkları altında verilir. Bu bölüme ait eşitlik ve şekillerin numaralandırılmasında tez metni yazımında uygulanan kurallar izlenmelidir.</w:t>
      </w:r>
    </w:p>
    <w:p w14:paraId="740C9D27" w14:textId="77777777" w:rsidR="00054A0A" w:rsidRPr="00E11846" w:rsidRDefault="00B55A80"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Metin içinde okumada sürekliliği engelleyeceği düşünülen çok sayıda ardışık sayfalar halindeki </w:t>
      </w:r>
      <w:r w:rsidR="0060652F">
        <w:rPr>
          <w:rFonts w:ascii="Times New Roman" w:hAnsi="Times New Roman"/>
          <w:szCs w:val="24"/>
        </w:rPr>
        <w:t>Tablolar</w:t>
      </w:r>
      <w:r w:rsidR="00054A0A" w:rsidRPr="00E11846">
        <w:rPr>
          <w:rFonts w:ascii="Times New Roman" w:hAnsi="Times New Roman"/>
          <w:szCs w:val="24"/>
        </w:rPr>
        <w:t xml:space="preserve">, Şekiller vb. </w:t>
      </w:r>
      <w:r w:rsidR="0060652F">
        <w:rPr>
          <w:rFonts w:ascii="Times New Roman" w:hAnsi="Times New Roman"/>
          <w:szCs w:val="24"/>
        </w:rPr>
        <w:t>ekler</w:t>
      </w:r>
      <w:r w:rsidR="0060652F" w:rsidRPr="00E11846">
        <w:rPr>
          <w:rFonts w:ascii="Times New Roman" w:hAnsi="Times New Roman"/>
          <w:szCs w:val="24"/>
        </w:rPr>
        <w:t xml:space="preserve"> </w:t>
      </w:r>
      <w:r w:rsidR="00054A0A" w:rsidRPr="00E11846">
        <w:rPr>
          <w:rFonts w:ascii="Times New Roman" w:hAnsi="Times New Roman"/>
          <w:szCs w:val="24"/>
        </w:rPr>
        <w:t xml:space="preserve">bölümde verilmelidir. Ayrıca, tek parça olarak verilmesi gereken fakat küçültüldüğü takdirde okunaklılığı kaybolan, boyutları A4/A3 sayfa ölçülerinden büyük </w:t>
      </w:r>
      <w:r w:rsidR="0060652F">
        <w:rPr>
          <w:rFonts w:ascii="Times New Roman" w:hAnsi="Times New Roman"/>
          <w:szCs w:val="24"/>
        </w:rPr>
        <w:t>Tablolar</w:t>
      </w:r>
      <w:r w:rsidR="00054A0A" w:rsidRPr="00E11846">
        <w:rPr>
          <w:rFonts w:ascii="Times New Roman" w:hAnsi="Times New Roman"/>
          <w:szCs w:val="24"/>
        </w:rPr>
        <w:t xml:space="preserve">, Şekiller, Levha ve Haritalar da </w:t>
      </w:r>
      <w:r w:rsidR="00D52DDC">
        <w:rPr>
          <w:rFonts w:ascii="Times New Roman" w:hAnsi="Times New Roman"/>
          <w:szCs w:val="24"/>
        </w:rPr>
        <w:t>ekler</w:t>
      </w:r>
      <w:r w:rsidR="00054A0A" w:rsidRPr="00E11846">
        <w:rPr>
          <w:rFonts w:ascii="Times New Roman" w:hAnsi="Times New Roman"/>
          <w:szCs w:val="24"/>
        </w:rPr>
        <w:t xml:space="preserve"> bölümünde verilmelidir.  A4 ölçülerinden büyük ekler sayfaları 25 cm x 15 cm ölçülerinde katlanmalı ve ilgili sayfa sırasında tez </w:t>
      </w:r>
      <w:proofErr w:type="gramStart"/>
      <w:r w:rsidR="00054A0A" w:rsidRPr="00E11846">
        <w:rPr>
          <w:rFonts w:ascii="Times New Roman" w:hAnsi="Times New Roman"/>
          <w:szCs w:val="24"/>
        </w:rPr>
        <w:t>ile birlikte</w:t>
      </w:r>
      <w:proofErr w:type="gramEnd"/>
      <w:r w:rsidR="00054A0A" w:rsidRPr="00E11846">
        <w:rPr>
          <w:rFonts w:ascii="Times New Roman" w:hAnsi="Times New Roman"/>
          <w:szCs w:val="24"/>
        </w:rPr>
        <w:t xml:space="preserve"> ciltlenen sağlam zarf(lar) içine konulmalıdır. Yazar bu şekilde oluşturulan tez cildinin kullanışlı olmayacağı düşüncesinde ise A4 ölçeğinden büyük ve/veya kalın ekler ana tez cildine ek olarak başka bir cilt altında toplanabilir.  Bu durumda “Ek Cilt İç Kapağı” üzerinde tez iç kapağında bulunan bilgilerin yanı sıra, tez adı altında ortalanmış olarak </w:t>
      </w:r>
      <w:r w:rsidR="00D52DDC">
        <w:rPr>
          <w:rFonts w:ascii="Times New Roman" w:hAnsi="Times New Roman"/>
          <w:szCs w:val="24"/>
        </w:rPr>
        <w:t>ek başlığına</w:t>
      </w:r>
      <w:r w:rsidR="00054A0A" w:rsidRPr="00E11846">
        <w:rPr>
          <w:rFonts w:ascii="Times New Roman" w:hAnsi="Times New Roman"/>
          <w:szCs w:val="24"/>
        </w:rPr>
        <w:t xml:space="preserve"> d</w:t>
      </w:r>
      <w:r w:rsidR="00D52DDC">
        <w:rPr>
          <w:rFonts w:ascii="Times New Roman" w:hAnsi="Times New Roman"/>
          <w:szCs w:val="24"/>
        </w:rPr>
        <w:t>a</w:t>
      </w:r>
      <w:r w:rsidR="00054A0A" w:rsidRPr="00E11846">
        <w:rPr>
          <w:rFonts w:ascii="Times New Roman" w:hAnsi="Times New Roman"/>
          <w:szCs w:val="24"/>
        </w:rPr>
        <w:t xml:space="preserve"> yer verilmelidir. Bununla birlikte, tez bütünlüğünün korunması açısından bu tür ek </w:t>
      </w:r>
      <w:r w:rsidR="00177450" w:rsidRPr="00E11846">
        <w:rPr>
          <w:rFonts w:ascii="Times New Roman" w:hAnsi="Times New Roman"/>
          <w:szCs w:val="24"/>
        </w:rPr>
        <w:t>ciltlere baş</w:t>
      </w:r>
      <w:r w:rsidR="00054A0A" w:rsidRPr="00E11846">
        <w:rPr>
          <w:rFonts w:ascii="Times New Roman" w:hAnsi="Times New Roman"/>
          <w:szCs w:val="24"/>
        </w:rPr>
        <w:t xml:space="preserve">vurulmaması ve tez cildinin uzun dönemde yıpranmaması için ise tez içinde A4 ’ten büyük boyutlu eklerin kullanılmaması tavsiye edilir. Ek Açıklamalar bölümü için olduğu gibi </w:t>
      </w:r>
      <w:r w:rsidR="00D52DDC">
        <w:rPr>
          <w:rFonts w:ascii="Times New Roman" w:hAnsi="Times New Roman"/>
          <w:szCs w:val="24"/>
        </w:rPr>
        <w:t>e</w:t>
      </w:r>
      <w:r w:rsidR="00054A0A" w:rsidRPr="00E11846">
        <w:rPr>
          <w:rFonts w:ascii="Times New Roman" w:hAnsi="Times New Roman"/>
          <w:szCs w:val="24"/>
        </w:rPr>
        <w:t>kler bölümünün de olabildiğince kısa olması önerilir.</w:t>
      </w:r>
    </w:p>
    <w:p w14:paraId="22F5D921" w14:textId="77777777" w:rsidR="00E134AD" w:rsidRDefault="0060652F" w:rsidP="00E134AD">
      <w:pPr>
        <w:pStyle w:val="Default"/>
        <w:spacing w:line="360" w:lineRule="auto"/>
        <w:jc w:val="both"/>
        <w:rPr>
          <w:rFonts w:ascii="Times New Roman" w:hAnsi="Times New Roman" w:cs="Times New Roman"/>
        </w:rPr>
      </w:pPr>
      <w:r>
        <w:rPr>
          <w:rFonts w:ascii="Times New Roman" w:hAnsi="Times New Roman"/>
        </w:rPr>
        <w:lastRenderedPageBreak/>
        <w:tab/>
      </w:r>
      <w:r w:rsidR="00054A0A" w:rsidRPr="00D52DDC">
        <w:rPr>
          <w:rFonts w:ascii="Times New Roman" w:hAnsi="Times New Roman" w:cs="Times New Roman"/>
        </w:rPr>
        <w:t xml:space="preserve">Her bir “Ek” için uygun bir ‘başlık’ </w:t>
      </w:r>
      <w:r w:rsidR="008A472C" w:rsidRPr="008A472C">
        <w:rPr>
          <w:rFonts w:ascii="Times New Roman" w:hAnsi="Times New Roman" w:cs="Times New Roman"/>
        </w:rPr>
        <w:t>seçilmeli</w:t>
      </w:r>
      <w:r w:rsidR="00054A0A" w:rsidRPr="00D52DDC">
        <w:rPr>
          <w:rFonts w:ascii="Times New Roman" w:hAnsi="Times New Roman" w:cs="Times New Roman"/>
        </w:rPr>
        <w:t xml:space="preserve"> ve bunlar, sunuş sırasına göre </w:t>
      </w:r>
      <w:r w:rsidRPr="00D52DDC">
        <w:rPr>
          <w:rFonts w:ascii="Times New Roman" w:hAnsi="Times New Roman" w:cs="Times New Roman"/>
          <w:b/>
          <w:bCs/>
        </w:rPr>
        <w:t xml:space="preserve">EK 1: BAŞLIK, EK 2: BAŞLIK </w:t>
      </w:r>
      <w:r w:rsidRPr="00D52DDC">
        <w:rPr>
          <w:rFonts w:ascii="Times New Roman" w:hAnsi="Times New Roman" w:cs="Times New Roman"/>
        </w:rPr>
        <w:t xml:space="preserve">şeklinde her bir ek ayrı sayfada olmak üzere tezin son kısmına eklenmelidir. </w:t>
      </w:r>
      <w:r w:rsidRPr="00D52DDC">
        <w:rPr>
          <w:rFonts w:ascii="Times New Roman" w:hAnsi="Times New Roman" w:cs="Times New Roman"/>
          <w:b/>
          <w:bCs/>
        </w:rPr>
        <w:t xml:space="preserve">“EK” </w:t>
      </w:r>
      <w:r w:rsidRPr="00D52DDC">
        <w:rPr>
          <w:rFonts w:ascii="Times New Roman" w:hAnsi="Times New Roman" w:cs="Times New Roman"/>
        </w:rPr>
        <w:t>ve (:) noktalama işaretini takiben büyük ve koyu harflerle yazılan başlık, sayfanın üst soluna hizalanmalıdır. Metin içerisinde ilgili yerlerde eklere göndermeler (EK 1, EK 2…) şeklinde olmalıdır.</w:t>
      </w:r>
      <w:r w:rsidR="00882706">
        <w:rPr>
          <w:rFonts w:ascii="Times New Roman" w:hAnsi="Times New Roman" w:cs="Times New Roman"/>
        </w:rPr>
        <w:t xml:space="preserve"> Tüm eklere eksiksiz olarak metin içerisinde ilgili yerlerde göndermeler yapılmalıdır. </w:t>
      </w:r>
      <w:r w:rsidRPr="00D52DDC">
        <w:rPr>
          <w:rFonts w:ascii="Times New Roman" w:hAnsi="Times New Roman" w:cs="Times New Roman"/>
        </w:rPr>
        <w:t xml:space="preserve">Ekler, </w:t>
      </w:r>
      <w:r w:rsidRPr="00D52DDC">
        <w:rPr>
          <w:rFonts w:ascii="Times New Roman" w:hAnsi="Times New Roman" w:cs="Times New Roman"/>
          <w:b/>
          <w:bCs/>
        </w:rPr>
        <w:t xml:space="preserve">“İÇİNDEKİLER” </w:t>
      </w:r>
      <w:r w:rsidRPr="00D52DDC">
        <w:rPr>
          <w:rFonts w:ascii="Times New Roman" w:hAnsi="Times New Roman" w:cs="Times New Roman"/>
        </w:rPr>
        <w:t>dizininde sırasıyla ve eksiksiz olarak verilmeli, ancak sayfa numaraları gösterilmemelidir.</w:t>
      </w:r>
      <w:r w:rsidR="00D52DDC">
        <w:rPr>
          <w:rFonts w:ascii="Times New Roman" w:hAnsi="Times New Roman" w:cs="Times New Roman"/>
        </w:rPr>
        <w:t xml:space="preserve"> </w:t>
      </w:r>
      <w:r w:rsidR="00D52DDC" w:rsidRPr="00D52DDC">
        <w:rPr>
          <w:rFonts w:ascii="Times New Roman" w:hAnsi="Times New Roman" w:cs="Times New Roman"/>
        </w:rPr>
        <w:t>Ek bölümü içerisinde sayfa numaralandırılması kullanılmaz.</w:t>
      </w:r>
    </w:p>
    <w:p w14:paraId="4C97997C" w14:textId="77777777" w:rsidR="00054A0A" w:rsidRPr="005C4ECD" w:rsidRDefault="00E134AD" w:rsidP="005C4ECD">
      <w:pPr>
        <w:pStyle w:val="Default"/>
        <w:spacing w:line="360" w:lineRule="auto"/>
        <w:jc w:val="center"/>
        <w:rPr>
          <w:rFonts w:ascii="Times New Roman" w:hAnsi="Times New Roman"/>
          <w:b/>
          <w:bCs/>
          <w:sz w:val="28"/>
          <w:szCs w:val="28"/>
        </w:rPr>
      </w:pPr>
      <w:r>
        <w:rPr>
          <w:rFonts w:ascii="Times New Roman" w:hAnsi="Times New Roman" w:cs="Times New Roman"/>
        </w:rPr>
        <w:br w:type="page"/>
      </w:r>
      <w:r w:rsidR="00054A0A" w:rsidRPr="005C4ECD">
        <w:rPr>
          <w:rFonts w:ascii="Times New Roman" w:hAnsi="Times New Roman"/>
          <w:b/>
          <w:bCs/>
          <w:sz w:val="28"/>
          <w:szCs w:val="28"/>
        </w:rPr>
        <w:lastRenderedPageBreak/>
        <w:t>5. TEZ METNİNİN YAZILIŞINA İLİŞKİN AYRINTILAR</w:t>
      </w:r>
    </w:p>
    <w:p w14:paraId="6EE8035C" w14:textId="77777777" w:rsidR="00DF558E" w:rsidRPr="00E11846" w:rsidRDefault="00DF558E" w:rsidP="00DF558E">
      <w:pPr>
        <w:pStyle w:val="TezMetni"/>
        <w:tabs>
          <w:tab w:val="left" w:pos="567"/>
        </w:tabs>
        <w:spacing w:after="0" w:line="480" w:lineRule="auto"/>
        <w:jc w:val="center"/>
        <w:rPr>
          <w:rFonts w:ascii="Times New Roman" w:hAnsi="Times New Roman"/>
          <w:b/>
          <w:bCs/>
          <w:szCs w:val="24"/>
        </w:rPr>
      </w:pPr>
    </w:p>
    <w:p w14:paraId="55D5CE0A" w14:textId="77777777" w:rsidR="00054A0A" w:rsidRPr="00E11846" w:rsidRDefault="00054A0A" w:rsidP="00A87CC4">
      <w:pPr>
        <w:pStyle w:val="TezMetni"/>
        <w:tabs>
          <w:tab w:val="left" w:pos="567"/>
        </w:tabs>
        <w:spacing w:after="0"/>
        <w:rPr>
          <w:rFonts w:ascii="Times New Roman" w:hAnsi="Times New Roman"/>
          <w:b/>
          <w:bCs/>
          <w:szCs w:val="24"/>
        </w:rPr>
      </w:pPr>
      <w:r w:rsidRPr="00E11846">
        <w:rPr>
          <w:rFonts w:ascii="Times New Roman" w:hAnsi="Times New Roman"/>
          <w:b/>
          <w:bCs/>
          <w:szCs w:val="24"/>
        </w:rPr>
        <w:t>5.1</w:t>
      </w:r>
      <w:r w:rsidR="005722FC">
        <w:rPr>
          <w:rFonts w:ascii="Times New Roman" w:hAnsi="Times New Roman"/>
          <w:b/>
          <w:bCs/>
          <w:szCs w:val="24"/>
        </w:rPr>
        <w:t>.</w:t>
      </w:r>
      <w:r w:rsidRPr="00E11846">
        <w:rPr>
          <w:rFonts w:ascii="Times New Roman" w:hAnsi="Times New Roman"/>
          <w:b/>
          <w:bCs/>
          <w:szCs w:val="24"/>
        </w:rPr>
        <w:t xml:space="preserve"> Anlatım Dili</w:t>
      </w:r>
    </w:p>
    <w:p w14:paraId="064E4BF3" w14:textId="77777777" w:rsidR="00054A0A" w:rsidRPr="00A97528" w:rsidRDefault="00B55A80" w:rsidP="00E64966">
      <w:pPr>
        <w:pStyle w:val="TezMetni"/>
        <w:tabs>
          <w:tab w:val="left" w:pos="567"/>
        </w:tabs>
        <w:spacing w:after="0"/>
        <w:rPr>
          <w:rFonts w:ascii="Times New Roman" w:hAnsi="Times New Roman"/>
          <w:color w:val="000000"/>
          <w:szCs w:val="24"/>
        </w:rPr>
      </w:pPr>
      <w:r>
        <w:rPr>
          <w:rFonts w:ascii="Times New Roman" w:hAnsi="Times New Roman"/>
          <w:szCs w:val="24"/>
        </w:rPr>
        <w:tab/>
      </w:r>
      <w:r w:rsidR="00D75677" w:rsidRPr="00A97528">
        <w:rPr>
          <w:rFonts w:ascii="Times New Roman" w:hAnsi="Times New Roman"/>
          <w:color w:val="000000"/>
          <w:szCs w:val="24"/>
        </w:rPr>
        <w:t>Tez yazımında</w:t>
      </w:r>
      <w:r w:rsidR="00054A0A" w:rsidRPr="00A97528">
        <w:rPr>
          <w:rFonts w:ascii="Times New Roman" w:hAnsi="Times New Roman"/>
          <w:color w:val="000000"/>
          <w:szCs w:val="24"/>
        </w:rPr>
        <w:t xml:space="preserve"> olabildiğince açık ve yalın bir anlatım yolu, arı bir Türkçe, dilbilgisi ve imla (yazım) kurallarına uygun bilimsel bir dil kullanılmalıdır. </w:t>
      </w:r>
      <w:r w:rsidR="001E3658" w:rsidRPr="00A97528">
        <w:rPr>
          <w:rFonts w:ascii="Times New Roman" w:hAnsi="Times New Roman"/>
          <w:color w:val="000000"/>
          <w:szCs w:val="24"/>
        </w:rPr>
        <w:t>Anabilim Dalının önerisi, Fen Bilimleri Enstitüsü</w:t>
      </w:r>
      <w:r w:rsidR="00C40DE8" w:rsidRPr="00A97528">
        <w:rPr>
          <w:rFonts w:ascii="Times New Roman" w:hAnsi="Times New Roman"/>
          <w:color w:val="000000"/>
          <w:szCs w:val="24"/>
        </w:rPr>
        <w:t>nün</w:t>
      </w:r>
      <w:r w:rsidR="001E3658" w:rsidRPr="00A97528">
        <w:rPr>
          <w:rFonts w:ascii="Times New Roman" w:hAnsi="Times New Roman"/>
          <w:color w:val="000000"/>
          <w:szCs w:val="24"/>
        </w:rPr>
        <w:t xml:space="preserve"> kararı ile</w:t>
      </w:r>
      <w:r w:rsidR="00D75677" w:rsidRPr="00A97528">
        <w:rPr>
          <w:rFonts w:ascii="Times New Roman" w:hAnsi="Times New Roman"/>
          <w:color w:val="000000"/>
          <w:szCs w:val="24"/>
        </w:rPr>
        <w:t xml:space="preserve"> tez İngilizce de kullanılarak yazılabilir.</w:t>
      </w:r>
      <w:r w:rsidR="0010453E" w:rsidRPr="00A97528">
        <w:rPr>
          <w:rFonts w:ascii="Times New Roman" w:hAnsi="Times New Roman"/>
          <w:color w:val="000000"/>
          <w:szCs w:val="24"/>
        </w:rPr>
        <w:t xml:space="preserve"> İngilizce yazılan tezler için örnekler EK 15-18 içerisinde gösterilmiştir.</w:t>
      </w:r>
      <w:r w:rsidR="00D75677" w:rsidRPr="00A97528">
        <w:rPr>
          <w:rFonts w:ascii="Times New Roman" w:hAnsi="Times New Roman"/>
          <w:color w:val="000000"/>
          <w:szCs w:val="24"/>
        </w:rPr>
        <w:t xml:space="preserve"> </w:t>
      </w:r>
      <w:r w:rsidR="00054A0A" w:rsidRPr="00A97528">
        <w:rPr>
          <w:rFonts w:ascii="Times New Roman" w:hAnsi="Times New Roman"/>
          <w:color w:val="000000"/>
          <w:szCs w:val="24"/>
        </w:rPr>
        <w:t xml:space="preserve">Anlatım, üçüncü şahıs ağzından (edilgen tümce yapısı kullanılarak) kısa ve öz tümcelerle yapılmalıdır. Anlatım kurgusu tamamen yazar ve danışmanın seçimine bırakılmıştır. </w:t>
      </w:r>
      <w:r w:rsidR="00D75677" w:rsidRPr="00A97528">
        <w:rPr>
          <w:rFonts w:ascii="Times New Roman" w:hAnsi="Times New Roman"/>
          <w:color w:val="000000"/>
          <w:szCs w:val="24"/>
        </w:rPr>
        <w:t>Tez yazımında</w:t>
      </w:r>
      <w:r w:rsidR="00054A0A" w:rsidRPr="00A97528">
        <w:rPr>
          <w:rFonts w:ascii="Times New Roman" w:hAnsi="Times New Roman"/>
          <w:color w:val="000000"/>
          <w:szCs w:val="24"/>
        </w:rPr>
        <w:t xml:space="preserve"> anlam ve kapsam birliği açısından tümcelerin paragrafları oluşturduğuna, paragrafların ise bölüm başlığına uygun olması gerektiğine dikkat edilmelidir.  Bölüm başlığı altındaki paragraf sayısı anlatım kurgusuna bağlı olmakla birlikte, tek tümcelik paragraf kullanmaktan kaçınılmalıdır. Tez taslağı mutlaka danışman</w:t>
      </w:r>
      <w:r w:rsidR="00D75677" w:rsidRPr="00A97528">
        <w:rPr>
          <w:rFonts w:ascii="Times New Roman" w:hAnsi="Times New Roman"/>
          <w:color w:val="000000"/>
          <w:szCs w:val="24"/>
        </w:rPr>
        <w:t xml:space="preserve"> tarafından</w:t>
      </w:r>
      <w:r w:rsidR="00054A0A" w:rsidRPr="00A97528">
        <w:rPr>
          <w:rFonts w:ascii="Times New Roman" w:hAnsi="Times New Roman"/>
          <w:color w:val="000000"/>
          <w:szCs w:val="24"/>
        </w:rPr>
        <w:t xml:space="preserve"> oku</w:t>
      </w:r>
      <w:r w:rsidR="00D75677" w:rsidRPr="00A97528">
        <w:rPr>
          <w:rFonts w:ascii="Times New Roman" w:hAnsi="Times New Roman"/>
          <w:color w:val="000000"/>
          <w:szCs w:val="24"/>
        </w:rPr>
        <w:t>n</w:t>
      </w:r>
      <w:r w:rsidR="00054A0A" w:rsidRPr="00A97528">
        <w:rPr>
          <w:rFonts w:ascii="Times New Roman" w:hAnsi="Times New Roman"/>
          <w:color w:val="000000"/>
          <w:szCs w:val="24"/>
        </w:rPr>
        <w:t>malı</w:t>
      </w:r>
      <w:r w:rsidR="00D75677" w:rsidRPr="00A97528">
        <w:rPr>
          <w:rFonts w:ascii="Times New Roman" w:hAnsi="Times New Roman"/>
          <w:color w:val="000000"/>
          <w:szCs w:val="24"/>
        </w:rPr>
        <w:t xml:space="preserve">, </w:t>
      </w:r>
      <w:r w:rsidR="00054A0A" w:rsidRPr="00A97528">
        <w:rPr>
          <w:rFonts w:ascii="Times New Roman" w:hAnsi="Times New Roman"/>
          <w:color w:val="000000"/>
          <w:szCs w:val="24"/>
        </w:rPr>
        <w:t>düzeltilmeli</w:t>
      </w:r>
      <w:r w:rsidR="00D75677" w:rsidRPr="00A97528">
        <w:rPr>
          <w:rFonts w:ascii="Times New Roman" w:hAnsi="Times New Roman"/>
          <w:color w:val="000000"/>
          <w:szCs w:val="24"/>
        </w:rPr>
        <w:t xml:space="preserve"> ve intihal durumu için kontrol edilmelidir</w:t>
      </w:r>
      <w:r w:rsidR="00054A0A" w:rsidRPr="00A97528">
        <w:rPr>
          <w:rFonts w:ascii="Times New Roman" w:hAnsi="Times New Roman"/>
          <w:color w:val="000000"/>
          <w:szCs w:val="24"/>
        </w:rPr>
        <w:t xml:space="preserve">. </w:t>
      </w:r>
    </w:p>
    <w:p w14:paraId="04C4557D"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7B105654" w14:textId="77777777" w:rsidR="00054A0A" w:rsidRPr="00E11846" w:rsidRDefault="00054A0A" w:rsidP="00A87CC4">
      <w:pPr>
        <w:pStyle w:val="TezMetni"/>
        <w:tabs>
          <w:tab w:val="left" w:pos="567"/>
        </w:tabs>
        <w:spacing w:after="0"/>
        <w:rPr>
          <w:rFonts w:ascii="Times New Roman" w:hAnsi="Times New Roman"/>
          <w:b/>
          <w:bCs/>
          <w:szCs w:val="24"/>
        </w:rPr>
      </w:pPr>
      <w:r w:rsidRPr="00E11846">
        <w:rPr>
          <w:rFonts w:ascii="Times New Roman" w:hAnsi="Times New Roman"/>
          <w:b/>
          <w:bCs/>
          <w:szCs w:val="24"/>
        </w:rPr>
        <w:t>5.2</w:t>
      </w:r>
      <w:r w:rsidR="005722FC">
        <w:rPr>
          <w:rFonts w:ascii="Times New Roman" w:hAnsi="Times New Roman"/>
          <w:b/>
          <w:bCs/>
          <w:szCs w:val="24"/>
        </w:rPr>
        <w:t>.</w:t>
      </w:r>
      <w:r w:rsidRPr="00E11846">
        <w:rPr>
          <w:rFonts w:ascii="Times New Roman" w:hAnsi="Times New Roman"/>
          <w:b/>
          <w:bCs/>
          <w:szCs w:val="24"/>
        </w:rPr>
        <w:t xml:space="preserve"> Ara Notlar</w:t>
      </w:r>
    </w:p>
    <w:p w14:paraId="3CCCBE04" w14:textId="77777777" w:rsidR="00054A0A" w:rsidRDefault="00B55A80"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Ara notlar, ana tümce içinde kısa ve özlü ek açıklama yapılması için kullanılırlar. Bu amaçla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5.1</w:t>
      </w:r>
      <w:r w:rsidR="005722FC">
        <w:rPr>
          <w:rFonts w:ascii="Times New Roman" w:hAnsi="Times New Roman"/>
          <w:szCs w:val="24"/>
        </w:rPr>
        <w:t>.</w:t>
      </w:r>
      <w:r w:rsidR="00054A0A" w:rsidRPr="00E11846">
        <w:rPr>
          <w:rFonts w:ascii="Times New Roman" w:hAnsi="Times New Roman"/>
          <w:szCs w:val="24"/>
        </w:rPr>
        <w:t>’de verilen örneklerden birisi kullanılabilir.</w:t>
      </w:r>
    </w:p>
    <w:p w14:paraId="15A26FB4" w14:textId="77777777" w:rsidR="005722FC" w:rsidRPr="00E11846" w:rsidRDefault="005722FC" w:rsidP="005722FC">
      <w:pPr>
        <w:pStyle w:val="TezMetni"/>
        <w:tabs>
          <w:tab w:val="left" w:pos="567"/>
        </w:tabs>
        <w:spacing w:after="0" w:line="240" w:lineRule="auto"/>
        <w:rPr>
          <w:rFonts w:ascii="Times New Roman" w:hAnsi="Times New Roman"/>
          <w:szCs w:val="24"/>
        </w:rPr>
      </w:pPr>
    </w:p>
    <w:p w14:paraId="13A4147A" w14:textId="77777777" w:rsidR="00054A0A" w:rsidRPr="00BB3DAD" w:rsidRDefault="00B55A80" w:rsidP="00BB3DAD">
      <w:pPr>
        <w:pStyle w:val="TezMetni"/>
        <w:tabs>
          <w:tab w:val="left" w:pos="567"/>
        </w:tabs>
        <w:spacing w:after="0" w:line="240" w:lineRule="auto"/>
        <w:jc w:val="center"/>
        <w:rPr>
          <w:rFonts w:ascii="Times New Roman" w:hAnsi="Times New Roman"/>
          <w:sz w:val="20"/>
        </w:rPr>
      </w:pPr>
      <w:r w:rsidRPr="00BB3DAD">
        <w:rPr>
          <w:rFonts w:ascii="Times New Roman" w:hAnsi="Times New Roman"/>
          <w:b/>
          <w:bCs/>
          <w:sz w:val="20"/>
        </w:rPr>
        <w:t xml:space="preserve">Tablo </w:t>
      </w:r>
      <w:r w:rsidR="00054A0A" w:rsidRPr="00BB3DAD">
        <w:rPr>
          <w:rFonts w:ascii="Times New Roman" w:hAnsi="Times New Roman"/>
          <w:b/>
          <w:bCs/>
          <w:sz w:val="20"/>
        </w:rPr>
        <w:t>5.1</w:t>
      </w:r>
      <w:r w:rsidR="002C514C" w:rsidRPr="00BB3DAD">
        <w:rPr>
          <w:rFonts w:ascii="Times New Roman" w:hAnsi="Times New Roman"/>
          <w:b/>
          <w:bCs/>
          <w:sz w:val="20"/>
        </w:rPr>
        <w:t>.</w:t>
      </w:r>
      <w:r w:rsidR="00054A0A" w:rsidRPr="00BB3DAD">
        <w:rPr>
          <w:rFonts w:ascii="Times New Roman" w:hAnsi="Times New Roman"/>
          <w:sz w:val="20"/>
        </w:rPr>
        <w:t xml:space="preserve"> Ara not türü örnekleri.</w:t>
      </w:r>
      <w:r w:rsidR="00A15523" w:rsidRPr="00BB3DAD">
        <w:rPr>
          <w:rFonts w:ascii="Times New Roman" w:hAnsi="Times New Roman"/>
          <w:sz w:val="20"/>
        </w:rPr>
        <w:br/>
      </w:r>
    </w:p>
    <w:tbl>
      <w:tblPr>
        <w:tblW w:w="8931" w:type="dxa"/>
        <w:tblInd w:w="108" w:type="dxa"/>
        <w:tblLayout w:type="fixed"/>
        <w:tblLook w:val="0000" w:firstRow="0" w:lastRow="0" w:firstColumn="0" w:lastColumn="0" w:noHBand="0" w:noVBand="0"/>
      </w:tblPr>
      <w:tblGrid>
        <w:gridCol w:w="3060"/>
        <w:gridCol w:w="5871"/>
      </w:tblGrid>
      <w:tr w:rsidR="00054A0A" w:rsidRPr="00E11846" w14:paraId="2F3AD2B3" w14:textId="77777777" w:rsidTr="00B55A80">
        <w:tc>
          <w:tcPr>
            <w:tcW w:w="3060" w:type="dxa"/>
            <w:tcBorders>
              <w:top w:val="single" w:sz="1" w:space="0" w:color="000000"/>
              <w:left w:val="single" w:sz="1" w:space="0" w:color="000000"/>
              <w:bottom w:val="single" w:sz="1" w:space="0" w:color="000000"/>
            </w:tcBorders>
          </w:tcPr>
          <w:p w14:paraId="18B235C2" w14:textId="77777777" w:rsidR="00054A0A" w:rsidRPr="0091328A" w:rsidRDefault="00054A0A" w:rsidP="00A87CC4">
            <w:pPr>
              <w:pStyle w:val="izelgealani"/>
              <w:tabs>
                <w:tab w:val="left" w:pos="0"/>
                <w:tab w:val="left" w:pos="567"/>
              </w:tabs>
              <w:snapToGrid w:val="0"/>
              <w:spacing w:line="360" w:lineRule="auto"/>
              <w:rPr>
                <w:rFonts w:ascii="Times New Roman" w:hAnsi="Times New Roman"/>
                <w:b/>
                <w:szCs w:val="24"/>
              </w:rPr>
            </w:pPr>
            <w:r w:rsidRPr="0091328A">
              <w:rPr>
                <w:rFonts w:ascii="Times New Roman" w:hAnsi="Times New Roman"/>
                <w:b/>
                <w:szCs w:val="24"/>
              </w:rPr>
              <w:t xml:space="preserve"> Ara not türü</w:t>
            </w:r>
          </w:p>
        </w:tc>
        <w:tc>
          <w:tcPr>
            <w:tcW w:w="5871" w:type="dxa"/>
            <w:tcBorders>
              <w:top w:val="single" w:sz="1" w:space="0" w:color="000000"/>
              <w:left w:val="single" w:sz="1" w:space="0" w:color="000000"/>
              <w:bottom w:val="single" w:sz="1" w:space="0" w:color="000000"/>
              <w:right w:val="single" w:sz="1" w:space="0" w:color="000000"/>
            </w:tcBorders>
          </w:tcPr>
          <w:p w14:paraId="07C5181D" w14:textId="77777777" w:rsidR="00054A0A" w:rsidRPr="0091328A" w:rsidRDefault="00054A0A" w:rsidP="00A87CC4">
            <w:pPr>
              <w:pStyle w:val="izelgealani"/>
              <w:tabs>
                <w:tab w:val="left" w:pos="0"/>
                <w:tab w:val="left" w:pos="567"/>
              </w:tabs>
              <w:snapToGrid w:val="0"/>
              <w:spacing w:line="360" w:lineRule="auto"/>
              <w:rPr>
                <w:rFonts w:ascii="Times New Roman" w:hAnsi="Times New Roman"/>
                <w:b/>
                <w:szCs w:val="24"/>
              </w:rPr>
            </w:pPr>
            <w:r w:rsidRPr="0091328A">
              <w:rPr>
                <w:rFonts w:ascii="Times New Roman" w:hAnsi="Times New Roman"/>
                <w:b/>
                <w:szCs w:val="24"/>
              </w:rPr>
              <w:t xml:space="preserve">                           Örnek</w:t>
            </w:r>
          </w:p>
        </w:tc>
      </w:tr>
      <w:tr w:rsidR="00054A0A" w:rsidRPr="00E11846" w14:paraId="31334E58" w14:textId="77777777" w:rsidTr="00B55A80">
        <w:tc>
          <w:tcPr>
            <w:tcW w:w="3060" w:type="dxa"/>
            <w:tcBorders>
              <w:left w:val="single" w:sz="1" w:space="0" w:color="000000"/>
              <w:bottom w:val="single" w:sz="1" w:space="0" w:color="000000"/>
            </w:tcBorders>
          </w:tcPr>
          <w:p w14:paraId="7EB1DF69" w14:textId="77777777" w:rsidR="00054A0A" w:rsidRPr="00E11846" w:rsidRDefault="00054A0A" w:rsidP="00A87CC4">
            <w:pPr>
              <w:pStyle w:val="izelgealani"/>
              <w:tabs>
                <w:tab w:val="left" w:pos="567"/>
              </w:tabs>
              <w:snapToGrid w:val="0"/>
              <w:spacing w:line="360" w:lineRule="auto"/>
              <w:rPr>
                <w:rFonts w:ascii="Times New Roman" w:hAnsi="Times New Roman"/>
                <w:szCs w:val="24"/>
              </w:rPr>
            </w:pPr>
            <w:r w:rsidRPr="00E11846">
              <w:rPr>
                <w:rFonts w:ascii="Times New Roman" w:hAnsi="Times New Roman"/>
                <w:szCs w:val="24"/>
              </w:rPr>
              <w:t xml:space="preserve">      İki virgül arasında</w:t>
            </w:r>
          </w:p>
          <w:p w14:paraId="08D4BCCE" w14:textId="77777777" w:rsidR="00054A0A" w:rsidRPr="00E11846" w:rsidRDefault="00054A0A" w:rsidP="00A87CC4">
            <w:pPr>
              <w:pStyle w:val="izelgealani"/>
              <w:tabs>
                <w:tab w:val="left" w:pos="0"/>
                <w:tab w:val="left" w:pos="567"/>
              </w:tabs>
              <w:spacing w:line="360" w:lineRule="auto"/>
              <w:rPr>
                <w:rFonts w:ascii="Times New Roman" w:hAnsi="Times New Roman"/>
                <w:szCs w:val="24"/>
              </w:rPr>
            </w:pPr>
            <w:r w:rsidRPr="00E11846">
              <w:rPr>
                <w:rFonts w:ascii="Times New Roman" w:hAnsi="Times New Roman"/>
                <w:szCs w:val="24"/>
              </w:rPr>
              <w:t xml:space="preserve">  ,..............,;</w:t>
            </w:r>
          </w:p>
        </w:tc>
        <w:tc>
          <w:tcPr>
            <w:tcW w:w="5871" w:type="dxa"/>
            <w:tcBorders>
              <w:left w:val="single" w:sz="1" w:space="0" w:color="000000"/>
              <w:bottom w:val="single" w:sz="1" w:space="0" w:color="000000"/>
              <w:right w:val="single" w:sz="1" w:space="0" w:color="000000"/>
            </w:tcBorders>
          </w:tcPr>
          <w:p w14:paraId="645BCF79" w14:textId="77777777" w:rsidR="00054A0A" w:rsidRPr="00E11846" w:rsidRDefault="00054A0A" w:rsidP="00A87CC4">
            <w:pPr>
              <w:pStyle w:val="izelgealani"/>
              <w:tabs>
                <w:tab w:val="left" w:pos="0"/>
                <w:tab w:val="left" w:pos="72"/>
                <w:tab w:val="left" w:pos="567"/>
              </w:tabs>
              <w:snapToGrid w:val="0"/>
              <w:spacing w:line="360" w:lineRule="auto"/>
              <w:rPr>
                <w:rFonts w:ascii="Times New Roman" w:hAnsi="Times New Roman"/>
                <w:szCs w:val="24"/>
              </w:rPr>
            </w:pPr>
            <w:r w:rsidRPr="00E11846">
              <w:rPr>
                <w:rFonts w:ascii="Times New Roman" w:hAnsi="Times New Roman"/>
                <w:szCs w:val="24"/>
              </w:rPr>
              <w:t>Bilimsel ve kesinleşmiş bir hipotez olarak kullanılan bu ilişki</w:t>
            </w:r>
            <w:r w:rsidRPr="00E11846">
              <w:rPr>
                <w:rFonts w:ascii="Times New Roman" w:hAnsi="Times New Roman"/>
                <w:b/>
                <w:bCs/>
                <w:szCs w:val="24"/>
              </w:rPr>
              <w:t>, Weber ve Planck teorisine göre,</w:t>
            </w:r>
            <w:r w:rsidRPr="00E11846">
              <w:rPr>
                <w:rFonts w:ascii="Times New Roman" w:hAnsi="Times New Roman"/>
                <w:szCs w:val="24"/>
              </w:rPr>
              <w:t xml:space="preserve"> son derece </w:t>
            </w:r>
          </w:p>
        </w:tc>
      </w:tr>
      <w:tr w:rsidR="00054A0A" w:rsidRPr="00E11846" w14:paraId="28F3C598" w14:textId="77777777" w:rsidTr="00B55A80">
        <w:tc>
          <w:tcPr>
            <w:tcW w:w="3060" w:type="dxa"/>
            <w:tcBorders>
              <w:left w:val="single" w:sz="1" w:space="0" w:color="000000"/>
              <w:bottom w:val="single" w:sz="1" w:space="0" w:color="000000"/>
            </w:tcBorders>
          </w:tcPr>
          <w:p w14:paraId="18514356" w14:textId="77777777" w:rsidR="00054A0A" w:rsidRPr="00E11846" w:rsidRDefault="0091328A" w:rsidP="00A87CC4">
            <w:pPr>
              <w:pStyle w:val="izelgealani"/>
              <w:tabs>
                <w:tab w:val="left" w:pos="0"/>
                <w:tab w:val="left" w:pos="567"/>
              </w:tabs>
              <w:snapToGrid w:val="0"/>
              <w:spacing w:line="360" w:lineRule="auto"/>
              <w:rPr>
                <w:rFonts w:ascii="Times New Roman" w:hAnsi="Times New Roman"/>
                <w:szCs w:val="24"/>
              </w:rPr>
            </w:pPr>
            <w:r>
              <w:rPr>
                <w:rFonts w:ascii="Times New Roman" w:hAnsi="Times New Roman"/>
                <w:szCs w:val="24"/>
              </w:rPr>
              <w:t>A</w:t>
            </w:r>
            <w:r w:rsidR="00054A0A" w:rsidRPr="00E11846">
              <w:rPr>
                <w:rFonts w:ascii="Times New Roman" w:hAnsi="Times New Roman"/>
                <w:szCs w:val="24"/>
              </w:rPr>
              <w:t xml:space="preserve">yıraç içinde </w:t>
            </w:r>
          </w:p>
          <w:p w14:paraId="00910B05" w14:textId="77777777" w:rsidR="00054A0A" w:rsidRPr="00E11846" w:rsidRDefault="00054A0A" w:rsidP="00A87CC4">
            <w:pPr>
              <w:pStyle w:val="izelgealani"/>
              <w:tabs>
                <w:tab w:val="left" w:pos="0"/>
                <w:tab w:val="left" w:pos="567"/>
              </w:tabs>
              <w:spacing w:line="360" w:lineRule="auto"/>
              <w:rPr>
                <w:rFonts w:ascii="Times New Roman" w:hAnsi="Times New Roman"/>
                <w:szCs w:val="24"/>
              </w:rPr>
            </w:pPr>
            <w:r w:rsidRPr="00E11846">
              <w:rPr>
                <w:rFonts w:ascii="Times New Roman" w:hAnsi="Times New Roman"/>
                <w:szCs w:val="24"/>
              </w:rPr>
              <w:t xml:space="preserve"> (...............);</w:t>
            </w:r>
          </w:p>
        </w:tc>
        <w:tc>
          <w:tcPr>
            <w:tcW w:w="5871" w:type="dxa"/>
            <w:tcBorders>
              <w:left w:val="single" w:sz="1" w:space="0" w:color="000000"/>
              <w:bottom w:val="single" w:sz="1" w:space="0" w:color="000000"/>
              <w:right w:val="single" w:sz="1" w:space="0" w:color="000000"/>
            </w:tcBorders>
          </w:tcPr>
          <w:p w14:paraId="57606AF3" w14:textId="77777777" w:rsidR="00054A0A" w:rsidRPr="00E11846" w:rsidRDefault="00054A0A" w:rsidP="00A87CC4">
            <w:pPr>
              <w:pStyle w:val="TezMetni"/>
              <w:tabs>
                <w:tab w:val="left" w:pos="0"/>
                <w:tab w:val="left" w:pos="72"/>
                <w:tab w:val="left" w:pos="567"/>
              </w:tabs>
              <w:snapToGrid w:val="0"/>
              <w:spacing w:after="0"/>
              <w:rPr>
                <w:rFonts w:ascii="Times New Roman" w:hAnsi="Times New Roman"/>
                <w:szCs w:val="24"/>
              </w:rPr>
            </w:pPr>
            <w:r w:rsidRPr="00E11846">
              <w:rPr>
                <w:rFonts w:ascii="Times New Roman" w:hAnsi="Times New Roman"/>
                <w:szCs w:val="24"/>
              </w:rPr>
              <w:t xml:space="preserve">Avrupa’da fizik öğrenimi yapmış olan Boas, Einstein’in </w:t>
            </w:r>
            <w:r w:rsidRPr="00E11846">
              <w:rPr>
                <w:rFonts w:ascii="Times New Roman" w:hAnsi="Times New Roman"/>
                <w:b/>
                <w:bCs/>
                <w:szCs w:val="24"/>
              </w:rPr>
              <w:t>(özellikle rölativite teorisinin)</w:t>
            </w:r>
            <w:r w:rsidRPr="00E11846">
              <w:rPr>
                <w:rFonts w:ascii="Times New Roman" w:hAnsi="Times New Roman"/>
                <w:szCs w:val="24"/>
              </w:rPr>
              <w:t xml:space="preserve"> etkisi altında kalmıştır.</w:t>
            </w:r>
          </w:p>
        </w:tc>
      </w:tr>
      <w:tr w:rsidR="00054A0A" w:rsidRPr="00E11846" w14:paraId="11052AA2" w14:textId="77777777" w:rsidTr="00B55A80">
        <w:tc>
          <w:tcPr>
            <w:tcW w:w="3060" w:type="dxa"/>
            <w:tcBorders>
              <w:left w:val="single" w:sz="1" w:space="0" w:color="000000"/>
              <w:bottom w:val="single" w:sz="1" w:space="0" w:color="000000"/>
            </w:tcBorders>
          </w:tcPr>
          <w:p w14:paraId="2AF02AF1" w14:textId="77777777" w:rsidR="00054A0A" w:rsidRPr="00E11846" w:rsidRDefault="00054A0A" w:rsidP="00A87CC4">
            <w:pPr>
              <w:pStyle w:val="TezMetni"/>
              <w:tabs>
                <w:tab w:val="left" w:pos="567"/>
              </w:tabs>
              <w:snapToGrid w:val="0"/>
              <w:spacing w:after="0"/>
              <w:rPr>
                <w:rFonts w:ascii="Times New Roman" w:hAnsi="Times New Roman"/>
                <w:szCs w:val="24"/>
              </w:rPr>
            </w:pPr>
            <w:r w:rsidRPr="00E11846">
              <w:rPr>
                <w:rFonts w:ascii="Times New Roman" w:hAnsi="Times New Roman"/>
                <w:szCs w:val="24"/>
              </w:rPr>
              <w:t xml:space="preserve">      Kesme işaretleri içinde </w:t>
            </w:r>
          </w:p>
          <w:p w14:paraId="5AAC2768" w14:textId="77777777" w:rsidR="00054A0A" w:rsidRPr="00E11846" w:rsidRDefault="00054A0A" w:rsidP="00A87CC4">
            <w:pPr>
              <w:pStyle w:val="TezMetni"/>
              <w:tabs>
                <w:tab w:val="left" w:pos="0"/>
                <w:tab w:val="left" w:pos="567"/>
              </w:tabs>
              <w:spacing w:after="0"/>
              <w:rPr>
                <w:rFonts w:ascii="Times New Roman" w:hAnsi="Times New Roman"/>
                <w:szCs w:val="24"/>
              </w:rPr>
            </w:pPr>
            <w:r w:rsidRPr="00E11846">
              <w:rPr>
                <w:rFonts w:ascii="Times New Roman" w:hAnsi="Times New Roman"/>
                <w:szCs w:val="24"/>
              </w:rPr>
              <w:t xml:space="preserve">  ‘.............’;</w:t>
            </w:r>
          </w:p>
        </w:tc>
        <w:tc>
          <w:tcPr>
            <w:tcW w:w="5871" w:type="dxa"/>
            <w:tcBorders>
              <w:left w:val="single" w:sz="1" w:space="0" w:color="000000"/>
              <w:bottom w:val="single" w:sz="1" w:space="0" w:color="000000"/>
              <w:right w:val="single" w:sz="1" w:space="0" w:color="000000"/>
            </w:tcBorders>
          </w:tcPr>
          <w:p w14:paraId="1970A20A" w14:textId="77777777" w:rsidR="00054A0A" w:rsidRPr="00E11846" w:rsidRDefault="00054A0A" w:rsidP="00A87CC4">
            <w:pPr>
              <w:pStyle w:val="izelgealani"/>
              <w:tabs>
                <w:tab w:val="left" w:pos="0"/>
                <w:tab w:val="left" w:pos="567"/>
              </w:tabs>
              <w:snapToGrid w:val="0"/>
              <w:spacing w:line="360" w:lineRule="auto"/>
              <w:rPr>
                <w:rFonts w:ascii="Times New Roman" w:hAnsi="Times New Roman"/>
                <w:szCs w:val="24"/>
              </w:rPr>
            </w:pPr>
            <w:r w:rsidRPr="00E11846">
              <w:rPr>
                <w:rFonts w:ascii="Times New Roman" w:hAnsi="Times New Roman"/>
                <w:szCs w:val="24"/>
              </w:rPr>
              <w:t xml:space="preserve">İşte bu kavram, </w:t>
            </w:r>
            <w:r w:rsidRPr="00E11846">
              <w:rPr>
                <w:rFonts w:ascii="Times New Roman" w:hAnsi="Times New Roman"/>
                <w:b/>
                <w:bCs/>
                <w:szCs w:val="24"/>
              </w:rPr>
              <w:t>‘survival of the fittest’</w:t>
            </w:r>
            <w:r w:rsidRPr="00E11846">
              <w:rPr>
                <w:rFonts w:ascii="Times New Roman" w:hAnsi="Times New Roman"/>
                <w:szCs w:val="24"/>
              </w:rPr>
              <w:t xml:space="preserve"> şekliyle, biyoloji ve sosyolojide farklı amaçlarla ve farklı anlamlarda </w:t>
            </w:r>
          </w:p>
        </w:tc>
      </w:tr>
      <w:tr w:rsidR="00054A0A" w:rsidRPr="00E11846" w14:paraId="12C5BE18" w14:textId="77777777" w:rsidTr="00B55A80">
        <w:tc>
          <w:tcPr>
            <w:tcW w:w="3060" w:type="dxa"/>
            <w:tcBorders>
              <w:left w:val="single" w:sz="1" w:space="0" w:color="000000"/>
              <w:bottom w:val="single" w:sz="1" w:space="0" w:color="000000"/>
            </w:tcBorders>
          </w:tcPr>
          <w:p w14:paraId="0E4149E5" w14:textId="77777777" w:rsidR="00054A0A" w:rsidRPr="00E11846" w:rsidRDefault="00054A0A" w:rsidP="00A87CC4">
            <w:pPr>
              <w:pStyle w:val="izelgealani"/>
              <w:tabs>
                <w:tab w:val="left" w:pos="567"/>
              </w:tabs>
              <w:snapToGrid w:val="0"/>
              <w:spacing w:line="360" w:lineRule="auto"/>
              <w:rPr>
                <w:rFonts w:ascii="Times New Roman" w:hAnsi="Times New Roman"/>
                <w:szCs w:val="24"/>
              </w:rPr>
            </w:pPr>
            <w:r w:rsidRPr="00E11846">
              <w:rPr>
                <w:rFonts w:ascii="Times New Roman" w:hAnsi="Times New Roman"/>
                <w:szCs w:val="24"/>
              </w:rPr>
              <w:t xml:space="preserve">      Tire işaretleri arasında </w:t>
            </w:r>
          </w:p>
          <w:p w14:paraId="79BC7CC7" w14:textId="77777777" w:rsidR="00054A0A" w:rsidRPr="00E11846" w:rsidRDefault="00054A0A" w:rsidP="00A87CC4">
            <w:pPr>
              <w:pStyle w:val="izelgealani"/>
              <w:tabs>
                <w:tab w:val="left" w:pos="0"/>
                <w:tab w:val="left" w:pos="567"/>
              </w:tabs>
              <w:spacing w:line="360" w:lineRule="auto"/>
              <w:rPr>
                <w:rFonts w:ascii="Times New Roman" w:hAnsi="Times New Roman"/>
                <w:szCs w:val="24"/>
              </w:rPr>
            </w:pPr>
            <w:r w:rsidRPr="00E11846">
              <w:rPr>
                <w:rFonts w:ascii="Times New Roman" w:hAnsi="Times New Roman"/>
                <w:szCs w:val="24"/>
              </w:rPr>
              <w:t>-.................-</w:t>
            </w:r>
          </w:p>
        </w:tc>
        <w:tc>
          <w:tcPr>
            <w:tcW w:w="5871" w:type="dxa"/>
            <w:tcBorders>
              <w:left w:val="single" w:sz="1" w:space="0" w:color="000000"/>
              <w:bottom w:val="single" w:sz="1" w:space="0" w:color="000000"/>
              <w:right w:val="single" w:sz="1" w:space="0" w:color="000000"/>
            </w:tcBorders>
          </w:tcPr>
          <w:p w14:paraId="4F0BCD09" w14:textId="77777777" w:rsidR="00054A0A" w:rsidRPr="00E11846" w:rsidRDefault="00054A0A" w:rsidP="00A87CC4">
            <w:pPr>
              <w:pStyle w:val="izelgealani"/>
              <w:tabs>
                <w:tab w:val="left" w:pos="252"/>
                <w:tab w:val="left" w:pos="567"/>
              </w:tabs>
              <w:snapToGrid w:val="0"/>
              <w:spacing w:line="360" w:lineRule="auto"/>
              <w:rPr>
                <w:rFonts w:ascii="Times New Roman" w:hAnsi="Times New Roman"/>
                <w:szCs w:val="24"/>
              </w:rPr>
            </w:pPr>
            <w:r w:rsidRPr="00E11846">
              <w:rPr>
                <w:rFonts w:ascii="Times New Roman" w:hAnsi="Times New Roman"/>
                <w:szCs w:val="24"/>
              </w:rPr>
              <w:t xml:space="preserve">Mutasyon ilkesi </w:t>
            </w:r>
            <w:r w:rsidRPr="00E11846">
              <w:rPr>
                <w:rFonts w:ascii="Times New Roman" w:hAnsi="Times New Roman"/>
                <w:b/>
                <w:bCs/>
                <w:szCs w:val="24"/>
              </w:rPr>
              <w:t xml:space="preserve">–ki Darvin onu henüz bilmiyordu-   </w:t>
            </w:r>
            <w:r w:rsidRPr="00E11846">
              <w:rPr>
                <w:rFonts w:ascii="Times New Roman" w:hAnsi="Times New Roman"/>
                <w:szCs w:val="24"/>
              </w:rPr>
              <w:t xml:space="preserve">  biyoloji sözlüğüne sonradan girmiştir.</w:t>
            </w:r>
          </w:p>
        </w:tc>
      </w:tr>
    </w:tbl>
    <w:p w14:paraId="471A60CE" w14:textId="77777777" w:rsidR="00DF558E" w:rsidRDefault="00DF558E" w:rsidP="00DF558E">
      <w:pPr>
        <w:pStyle w:val="IkinciDereceBaslik"/>
        <w:tabs>
          <w:tab w:val="clear" w:pos="576"/>
          <w:tab w:val="left" w:pos="567"/>
        </w:tabs>
        <w:spacing w:before="0" w:after="0" w:line="480" w:lineRule="auto"/>
        <w:ind w:left="0" w:firstLine="0"/>
        <w:rPr>
          <w:rFonts w:ascii="Times New Roman" w:hAnsi="Times New Roman"/>
          <w:bCs/>
          <w:szCs w:val="24"/>
        </w:rPr>
      </w:pPr>
    </w:p>
    <w:p w14:paraId="5A00A09E" w14:textId="77777777" w:rsidR="00054A0A" w:rsidRPr="00E11846" w:rsidRDefault="00054A0A" w:rsidP="00A87CC4">
      <w:pPr>
        <w:pStyle w:val="IkinciDereceBaslik"/>
        <w:tabs>
          <w:tab w:val="clear" w:pos="576"/>
          <w:tab w:val="left" w:pos="567"/>
        </w:tabs>
        <w:spacing w:before="0" w:after="0"/>
        <w:ind w:left="0" w:firstLine="0"/>
        <w:rPr>
          <w:rFonts w:ascii="Times New Roman" w:hAnsi="Times New Roman"/>
          <w:szCs w:val="24"/>
        </w:rPr>
      </w:pPr>
      <w:r w:rsidRPr="00E11846">
        <w:rPr>
          <w:rFonts w:ascii="Times New Roman" w:hAnsi="Times New Roman"/>
          <w:bCs/>
          <w:szCs w:val="24"/>
        </w:rPr>
        <w:t>5</w:t>
      </w:r>
      <w:r w:rsidRPr="00E11846">
        <w:rPr>
          <w:rFonts w:ascii="Times New Roman" w:hAnsi="Times New Roman"/>
          <w:szCs w:val="24"/>
        </w:rPr>
        <w:t>.3</w:t>
      </w:r>
      <w:r w:rsidR="005722FC">
        <w:rPr>
          <w:rFonts w:ascii="Times New Roman" w:hAnsi="Times New Roman"/>
          <w:szCs w:val="24"/>
        </w:rPr>
        <w:t>.</w:t>
      </w:r>
      <w:r w:rsidRPr="00E11846">
        <w:rPr>
          <w:rFonts w:ascii="Times New Roman" w:hAnsi="Times New Roman"/>
          <w:szCs w:val="24"/>
        </w:rPr>
        <w:t xml:space="preserve"> Alıntılar</w:t>
      </w:r>
    </w:p>
    <w:p w14:paraId="651EA8CF" w14:textId="77777777" w:rsidR="00054A0A" w:rsidRPr="00E11846" w:rsidRDefault="005319AE" w:rsidP="00E64966">
      <w:pPr>
        <w:pStyle w:val="TezMetni"/>
        <w:tabs>
          <w:tab w:val="left" w:pos="567"/>
        </w:tabs>
        <w:spacing w:after="0"/>
        <w:rPr>
          <w:rFonts w:ascii="Times New Roman" w:hAnsi="Times New Roman"/>
          <w:szCs w:val="24"/>
        </w:rPr>
      </w:pPr>
      <w:r>
        <w:rPr>
          <w:rFonts w:ascii="Times New Roman" w:hAnsi="Times New Roman"/>
          <w:szCs w:val="24"/>
        </w:rPr>
        <w:lastRenderedPageBreak/>
        <w:tab/>
      </w:r>
      <w:r w:rsidR="00054A0A" w:rsidRPr="00E11846">
        <w:rPr>
          <w:rFonts w:ascii="Times New Roman" w:hAnsi="Times New Roman"/>
          <w:szCs w:val="24"/>
        </w:rPr>
        <w:t xml:space="preserve">Tez içinde, bir başka kaynaktan alınmış bir bölüm aynen aktarılmak isteniyorsa; bu tür bir alıntı, ana metnin son satırından </w:t>
      </w:r>
      <w:r w:rsidR="00656D2E">
        <w:rPr>
          <w:rFonts w:ascii="Times New Roman" w:hAnsi="Times New Roman"/>
          <w:szCs w:val="24"/>
        </w:rPr>
        <w:t>sonra paragraf başı yapılarak</w:t>
      </w:r>
      <w:r w:rsidR="00054A0A" w:rsidRPr="00E11846">
        <w:rPr>
          <w:rFonts w:ascii="Times New Roman" w:hAnsi="Times New Roman"/>
          <w:szCs w:val="24"/>
        </w:rPr>
        <w:t xml:space="preserve"> tırnak işaretleri (</w:t>
      </w:r>
      <w:proofErr w:type="gramStart"/>
      <w:r w:rsidR="00054A0A" w:rsidRPr="00E11846">
        <w:rPr>
          <w:rFonts w:ascii="Times New Roman" w:hAnsi="Times New Roman"/>
          <w:szCs w:val="24"/>
        </w:rPr>
        <w:t>"....</w:t>
      </w:r>
      <w:proofErr w:type="gramEnd"/>
      <w:r w:rsidR="00054A0A" w:rsidRPr="00E11846">
        <w:rPr>
          <w:rFonts w:ascii="Times New Roman" w:hAnsi="Times New Roman"/>
          <w:szCs w:val="24"/>
        </w:rPr>
        <w:t xml:space="preserve">") içinde </w:t>
      </w:r>
      <w:r w:rsidR="00656D2E">
        <w:rPr>
          <w:rFonts w:ascii="Times New Roman" w:hAnsi="Times New Roman"/>
          <w:szCs w:val="24"/>
        </w:rPr>
        <w:t xml:space="preserve">ve 10 punto büyüklüğünde </w:t>
      </w:r>
      <w:r w:rsidR="00054A0A" w:rsidRPr="00E11846">
        <w:rPr>
          <w:rFonts w:ascii="Times New Roman" w:hAnsi="Times New Roman"/>
          <w:szCs w:val="24"/>
        </w:rPr>
        <w:t xml:space="preserve">yazılmalıdır. Alıntıdan sonra, tekrar ana metne geçerken, </w:t>
      </w:r>
      <w:r w:rsidR="00F069B6">
        <w:rPr>
          <w:rFonts w:ascii="Times New Roman" w:hAnsi="Times New Roman"/>
          <w:szCs w:val="24"/>
        </w:rPr>
        <w:t>paragraf başı</w:t>
      </w:r>
      <w:r w:rsidR="00054A0A" w:rsidRPr="00E11846">
        <w:rPr>
          <w:rFonts w:ascii="Times New Roman" w:hAnsi="Times New Roman"/>
          <w:szCs w:val="24"/>
        </w:rPr>
        <w:t xml:space="preserve"> </w:t>
      </w:r>
      <w:r w:rsidR="00F069B6">
        <w:rPr>
          <w:rFonts w:ascii="Times New Roman" w:hAnsi="Times New Roman"/>
          <w:szCs w:val="24"/>
        </w:rPr>
        <w:t>yapılmalıdır</w:t>
      </w:r>
      <w:r w:rsidR="00054A0A" w:rsidRPr="00E11846">
        <w:rPr>
          <w:rFonts w:ascii="Times New Roman" w:hAnsi="Times New Roman"/>
          <w:szCs w:val="24"/>
        </w:rPr>
        <w:t>. Bu tür alıntılarda alıntının yapıldığı eserin sayfa numarası da belirtilmelidir.</w:t>
      </w:r>
    </w:p>
    <w:p w14:paraId="643EFE1D"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w:t>
      </w:r>
    </w:p>
    <w:p w14:paraId="5FA79478"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Wallast [18, s. 433] bu durumu şu şekilde açıklamıştır:</w:t>
      </w:r>
    </w:p>
    <w:p w14:paraId="3AF7BC0D" w14:textId="77777777" w:rsidR="00054A0A" w:rsidRDefault="00C642FE" w:rsidP="00E64966">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w:t>
      </w:r>
      <w:r w:rsidR="00054A0A" w:rsidRPr="00656D2E">
        <w:rPr>
          <w:rFonts w:ascii="Times New Roman" w:hAnsi="Times New Roman"/>
          <w:sz w:val="20"/>
        </w:rPr>
        <w:t>CaCO3’ın iki polimorfundan aragonitin çözünme hızının kalsitinkinden biraz daha yüksek olması, iki kristal sisteminin bağ enerjileri arasında küçük bir fark olduğunu ortaya koymaktadır</w:t>
      </w:r>
      <w:r w:rsidR="00054A0A" w:rsidRPr="00656D2E">
        <w:rPr>
          <w:rFonts w:ascii="Times New Roman" w:hAnsi="Times New Roman"/>
          <w:b/>
          <w:bCs/>
          <w:sz w:val="20"/>
        </w:rPr>
        <w:t>”</w:t>
      </w:r>
    </w:p>
    <w:p w14:paraId="4CF60D3F" w14:textId="77777777" w:rsidR="00DF558E" w:rsidRPr="00E11846" w:rsidRDefault="00DF558E" w:rsidP="00DF558E">
      <w:pPr>
        <w:pStyle w:val="TezMetni"/>
        <w:tabs>
          <w:tab w:val="left" w:pos="567"/>
        </w:tabs>
        <w:spacing w:after="0" w:line="480" w:lineRule="auto"/>
        <w:rPr>
          <w:rFonts w:ascii="Times New Roman" w:hAnsi="Times New Roman"/>
          <w:b/>
          <w:bCs/>
          <w:szCs w:val="24"/>
        </w:rPr>
      </w:pPr>
    </w:p>
    <w:p w14:paraId="16671184" w14:textId="77777777" w:rsidR="00054A0A" w:rsidRPr="00206C4C" w:rsidRDefault="00054A0A" w:rsidP="00A87CC4">
      <w:pPr>
        <w:pStyle w:val="TezMetni"/>
        <w:tabs>
          <w:tab w:val="left" w:pos="567"/>
        </w:tabs>
        <w:spacing w:after="0"/>
        <w:rPr>
          <w:rFonts w:ascii="Times New Roman" w:hAnsi="Times New Roman"/>
          <w:b/>
          <w:bCs/>
          <w:color w:val="000000"/>
          <w:szCs w:val="24"/>
        </w:rPr>
      </w:pPr>
      <w:r w:rsidRPr="00206C4C">
        <w:rPr>
          <w:rFonts w:ascii="Times New Roman" w:hAnsi="Times New Roman"/>
          <w:b/>
          <w:bCs/>
          <w:color w:val="000000"/>
          <w:szCs w:val="24"/>
        </w:rPr>
        <w:t>5.4</w:t>
      </w:r>
      <w:r w:rsidR="005722FC" w:rsidRPr="00206C4C">
        <w:rPr>
          <w:rFonts w:ascii="Times New Roman" w:hAnsi="Times New Roman"/>
          <w:b/>
          <w:bCs/>
          <w:color w:val="000000"/>
          <w:szCs w:val="24"/>
        </w:rPr>
        <w:t>.</w:t>
      </w:r>
      <w:r w:rsidRPr="00206C4C">
        <w:rPr>
          <w:rFonts w:ascii="Times New Roman" w:hAnsi="Times New Roman"/>
          <w:b/>
          <w:bCs/>
          <w:color w:val="000000"/>
          <w:szCs w:val="24"/>
        </w:rPr>
        <w:t xml:space="preserve"> Dipnotlar</w:t>
      </w:r>
    </w:p>
    <w:p w14:paraId="0B17B073" w14:textId="77777777" w:rsidR="00054A0A" w:rsidRPr="00206C4C" w:rsidRDefault="005319AE" w:rsidP="00E64966">
      <w:pPr>
        <w:pStyle w:val="TezMetni"/>
        <w:tabs>
          <w:tab w:val="left" w:pos="567"/>
        </w:tabs>
        <w:spacing w:after="0"/>
        <w:rPr>
          <w:rFonts w:ascii="Times New Roman" w:hAnsi="Times New Roman"/>
          <w:color w:val="000000"/>
          <w:szCs w:val="24"/>
        </w:rPr>
      </w:pPr>
      <w:r w:rsidRPr="00206C4C">
        <w:rPr>
          <w:rFonts w:ascii="Times New Roman" w:hAnsi="Times New Roman"/>
          <w:color w:val="000000"/>
          <w:szCs w:val="24"/>
        </w:rPr>
        <w:tab/>
      </w:r>
      <w:r w:rsidR="00054A0A" w:rsidRPr="00206C4C">
        <w:rPr>
          <w:rFonts w:ascii="Times New Roman" w:hAnsi="Times New Roman"/>
          <w:color w:val="000000"/>
          <w:szCs w:val="24"/>
        </w:rPr>
        <w:t xml:space="preserve">Tez metninde, metnin içinde yazılması halinde konuyu dağıtıcı ve okumada sürekliliği engelleyici nitelikteki açıklamalar aynı sayfanın altına DİPNOT olarak verilebilir. Dipnotlar, sayfa içindeki ana metinden, 2 tam aralık bırakıldıktan sonra, soldan sağa sayfanın tamamı boyunca çizilen sürekli bir çizgi ile ayrılmalıdır. Dipnot, sayfanın metin yazış alanı içinde kalmalı, sayfanın alt kenarında bırakılması gereken 3 cm’ lik boşluğa kesinlikle taşmamalıdır. Dipnot çizgisinden sonra 1 tam satır aralığı bırakılmalı, dipnot numarası üst indis (superscript) olarak yazılmalıdır. Dipnotun yazımında 1 tam satır aralığı kullanılmalı ve karakter büyüklüğü 10 punto olmalıdır. </w:t>
      </w:r>
      <w:r w:rsidR="00C87AEA" w:rsidRPr="00206C4C">
        <w:rPr>
          <w:rFonts w:ascii="Times New Roman" w:hAnsi="Times New Roman"/>
          <w:color w:val="000000"/>
        </w:rPr>
        <w:t>Birden fazla dipnotun aynı sayfada kullanıldığında, ardışık dipnotlar satır başından başlamalıdır. Birden fazla dipnot kullanılırsa bunlar, belirtme sırasına göre (Birinci sayfadan itibaren) 1’ den başlayarak baştan sona birbirini takip edecek şekilde numaralandırılır</w:t>
      </w:r>
      <w:r w:rsidR="00054A0A" w:rsidRPr="00206C4C">
        <w:rPr>
          <w:rFonts w:ascii="Times New Roman" w:hAnsi="Times New Roman"/>
          <w:color w:val="000000"/>
          <w:szCs w:val="24"/>
        </w:rPr>
        <w:t>.</w:t>
      </w:r>
    </w:p>
    <w:p w14:paraId="26D8E7CC" w14:textId="77777777" w:rsidR="00054A0A" w:rsidRPr="00206C4C" w:rsidRDefault="00C642FE" w:rsidP="00E64966">
      <w:pPr>
        <w:pStyle w:val="TezMetni"/>
        <w:tabs>
          <w:tab w:val="left" w:pos="567"/>
        </w:tabs>
        <w:spacing w:after="0"/>
        <w:rPr>
          <w:rFonts w:ascii="Times New Roman" w:hAnsi="Times New Roman"/>
          <w:color w:val="000000"/>
          <w:szCs w:val="24"/>
        </w:rPr>
      </w:pPr>
      <w:r w:rsidRPr="00206C4C">
        <w:rPr>
          <w:rFonts w:ascii="Times New Roman" w:hAnsi="Times New Roman"/>
          <w:color w:val="000000"/>
          <w:szCs w:val="24"/>
        </w:rPr>
        <w:tab/>
      </w:r>
      <w:r w:rsidR="00054A0A" w:rsidRPr="00206C4C">
        <w:rPr>
          <w:rFonts w:ascii="Times New Roman" w:hAnsi="Times New Roman"/>
          <w:color w:val="000000"/>
          <w:szCs w:val="24"/>
        </w:rPr>
        <w:t>Örnek:</w:t>
      </w:r>
    </w:p>
    <w:p w14:paraId="6A41438A" w14:textId="77777777" w:rsidR="00054A0A" w:rsidRPr="00206C4C" w:rsidRDefault="00C642FE" w:rsidP="00E64966">
      <w:pPr>
        <w:pStyle w:val="TezMetni"/>
        <w:tabs>
          <w:tab w:val="left" w:pos="567"/>
        </w:tabs>
        <w:spacing w:after="0"/>
        <w:rPr>
          <w:rFonts w:ascii="Times New Roman" w:hAnsi="Times New Roman"/>
          <w:color w:val="000000"/>
          <w:szCs w:val="24"/>
        </w:rPr>
      </w:pPr>
      <w:r w:rsidRPr="00206C4C">
        <w:rPr>
          <w:rFonts w:ascii="Times New Roman" w:hAnsi="Times New Roman"/>
          <w:color w:val="000000"/>
          <w:szCs w:val="24"/>
        </w:rPr>
        <w:tab/>
      </w:r>
      <w:r w:rsidR="00054A0A" w:rsidRPr="00206C4C">
        <w:rPr>
          <w:rFonts w:ascii="Times New Roman" w:hAnsi="Times New Roman"/>
          <w:color w:val="000000"/>
          <w:szCs w:val="24"/>
        </w:rPr>
        <w:t>(Ana metin bölümü ......)</w:t>
      </w:r>
    </w:p>
    <w:p w14:paraId="64C8FB71" w14:textId="77777777" w:rsidR="00054A0A" w:rsidRPr="00206C4C" w:rsidRDefault="00C642FE" w:rsidP="00E64966">
      <w:pPr>
        <w:pStyle w:val="TezMetni"/>
        <w:tabs>
          <w:tab w:val="left" w:pos="567"/>
        </w:tabs>
        <w:spacing w:after="0"/>
        <w:rPr>
          <w:rFonts w:ascii="Times New Roman" w:hAnsi="Times New Roman"/>
          <w:color w:val="000000"/>
          <w:szCs w:val="24"/>
        </w:rPr>
      </w:pPr>
      <w:r w:rsidRPr="00206C4C">
        <w:rPr>
          <w:rFonts w:ascii="Times New Roman" w:hAnsi="Times New Roman"/>
          <w:color w:val="000000"/>
          <w:szCs w:val="24"/>
        </w:rPr>
        <w:tab/>
      </w:r>
      <w:r w:rsidR="00054A0A" w:rsidRPr="00206C4C">
        <w:rPr>
          <w:rFonts w:ascii="Times New Roman" w:hAnsi="Times New Roman"/>
          <w:color w:val="000000"/>
          <w:szCs w:val="24"/>
        </w:rPr>
        <w:t>...........bu bölümde sunulan grafikler Matlab</w:t>
      </w:r>
      <w:proofErr w:type="gramStart"/>
      <w:r w:rsidR="00054A0A" w:rsidRPr="00206C4C">
        <w:rPr>
          <w:rFonts w:ascii="Times New Roman" w:hAnsi="Times New Roman"/>
          <w:color w:val="000000"/>
          <w:szCs w:val="24"/>
          <w:vertAlign w:val="superscript"/>
        </w:rPr>
        <w:t>1</w:t>
      </w:r>
      <w:r w:rsidR="00054A0A" w:rsidRPr="00206C4C">
        <w:rPr>
          <w:rFonts w:ascii="Times New Roman" w:hAnsi="Times New Roman"/>
          <w:color w:val="000000"/>
          <w:szCs w:val="24"/>
        </w:rPr>
        <w:t xml:space="preserve">  ile</w:t>
      </w:r>
      <w:proofErr w:type="gramEnd"/>
      <w:r w:rsidR="00054A0A" w:rsidRPr="00206C4C">
        <w:rPr>
          <w:rFonts w:ascii="Times New Roman" w:hAnsi="Times New Roman"/>
          <w:color w:val="000000"/>
          <w:szCs w:val="24"/>
        </w:rPr>
        <w:t xml:space="preserve"> elde edilmiştir.   </w:t>
      </w:r>
      <w:r w:rsidR="00054A0A" w:rsidRPr="00206C4C">
        <w:rPr>
          <w:rFonts w:ascii="Times New Roman" w:hAnsi="Times New Roman"/>
          <w:color w:val="000000"/>
          <w:szCs w:val="24"/>
        </w:rPr>
        <w:tab/>
      </w:r>
    </w:p>
    <w:p w14:paraId="0D6316FD" w14:textId="77777777" w:rsidR="00054A0A" w:rsidRPr="00206C4C" w:rsidRDefault="00054A0A" w:rsidP="00E441A9">
      <w:pPr>
        <w:pStyle w:val="TezMetni"/>
        <w:tabs>
          <w:tab w:val="left" w:pos="567"/>
        </w:tabs>
        <w:spacing w:after="0"/>
        <w:rPr>
          <w:rFonts w:ascii="Times New Roman" w:hAnsi="Times New Roman"/>
          <w:color w:val="000000"/>
          <w:szCs w:val="24"/>
        </w:rPr>
      </w:pPr>
      <w:r w:rsidRPr="00206C4C">
        <w:rPr>
          <w:rFonts w:ascii="Times New Roman" w:hAnsi="Times New Roman"/>
          <w:color w:val="000000"/>
          <w:szCs w:val="24"/>
        </w:rPr>
        <w:t xml:space="preserve">          (</w:t>
      </w:r>
      <w:proofErr w:type="gramStart"/>
      <w:r w:rsidRPr="00206C4C">
        <w:rPr>
          <w:rFonts w:ascii="Times New Roman" w:hAnsi="Times New Roman"/>
          <w:color w:val="000000"/>
          <w:szCs w:val="24"/>
        </w:rPr>
        <w:t>metnin</w:t>
      </w:r>
      <w:proofErr w:type="gramEnd"/>
      <w:r w:rsidRPr="00206C4C">
        <w:rPr>
          <w:rFonts w:ascii="Times New Roman" w:hAnsi="Times New Roman"/>
          <w:color w:val="000000"/>
          <w:szCs w:val="24"/>
        </w:rPr>
        <w:t xml:space="preserve"> devamı)</w:t>
      </w:r>
    </w:p>
    <w:p w14:paraId="2D75A1D5" w14:textId="77777777" w:rsidR="00054A0A" w:rsidRPr="00E11846" w:rsidRDefault="00054A0A" w:rsidP="00E441A9">
      <w:pPr>
        <w:pStyle w:val="DipNot"/>
        <w:tabs>
          <w:tab w:val="left" w:pos="567"/>
        </w:tabs>
        <w:spacing w:line="360" w:lineRule="auto"/>
        <w:rPr>
          <w:rFonts w:ascii="Times New Roman" w:hAnsi="Times New Roman"/>
          <w:sz w:val="24"/>
          <w:szCs w:val="24"/>
          <w:vertAlign w:val="superscript"/>
        </w:rPr>
      </w:pPr>
    </w:p>
    <w:p w14:paraId="14CE2B85" w14:textId="77777777" w:rsidR="00054A0A" w:rsidRPr="00C642FE" w:rsidRDefault="00054A0A" w:rsidP="00E441A9">
      <w:pPr>
        <w:pStyle w:val="DipNot"/>
        <w:tabs>
          <w:tab w:val="left" w:pos="567"/>
        </w:tabs>
        <w:spacing w:line="360" w:lineRule="auto"/>
        <w:rPr>
          <w:rFonts w:ascii="Times New Roman" w:hAnsi="Times New Roman"/>
          <w:b/>
          <w:bCs/>
        </w:rPr>
      </w:pPr>
      <w:proofErr w:type="gramStart"/>
      <w:r w:rsidRPr="00C642FE">
        <w:rPr>
          <w:rFonts w:ascii="Times New Roman" w:hAnsi="Times New Roman"/>
          <w:vertAlign w:val="superscript"/>
        </w:rPr>
        <w:t xml:space="preserve">1  </w:t>
      </w:r>
      <w:r w:rsidRPr="00C642FE">
        <w:rPr>
          <w:rFonts w:ascii="Times New Roman" w:hAnsi="Times New Roman"/>
        </w:rPr>
        <w:t>Matlab</w:t>
      </w:r>
      <w:proofErr w:type="gramEnd"/>
      <w:r w:rsidRPr="00C642FE">
        <w:rPr>
          <w:rFonts w:ascii="Times New Roman" w:hAnsi="Times New Roman"/>
        </w:rPr>
        <w:t>; Mathworks firmasının bir ürünüdür.</w:t>
      </w:r>
    </w:p>
    <w:p w14:paraId="44683734" w14:textId="77777777" w:rsidR="00DF558E" w:rsidRDefault="00DF558E" w:rsidP="00DF558E">
      <w:pPr>
        <w:pStyle w:val="TezMetni"/>
        <w:tabs>
          <w:tab w:val="left" w:pos="567"/>
        </w:tabs>
        <w:spacing w:after="0" w:line="480" w:lineRule="auto"/>
        <w:rPr>
          <w:rFonts w:ascii="Times New Roman" w:hAnsi="Times New Roman"/>
          <w:b/>
          <w:bCs/>
          <w:szCs w:val="24"/>
        </w:rPr>
      </w:pPr>
    </w:p>
    <w:p w14:paraId="6D1A8DF8" w14:textId="77777777" w:rsidR="00054A0A" w:rsidRPr="00E11846" w:rsidRDefault="00054A0A" w:rsidP="00A87CC4">
      <w:pPr>
        <w:pStyle w:val="TezMetni"/>
        <w:tabs>
          <w:tab w:val="left" w:pos="567"/>
        </w:tabs>
        <w:spacing w:after="0"/>
        <w:rPr>
          <w:rFonts w:ascii="Times New Roman" w:hAnsi="Times New Roman"/>
          <w:b/>
          <w:bCs/>
          <w:szCs w:val="24"/>
        </w:rPr>
      </w:pPr>
      <w:r w:rsidRPr="00E11846">
        <w:rPr>
          <w:rFonts w:ascii="Times New Roman" w:hAnsi="Times New Roman"/>
          <w:b/>
          <w:bCs/>
          <w:szCs w:val="24"/>
        </w:rPr>
        <w:t>5.5</w:t>
      </w:r>
      <w:r w:rsidR="005722FC">
        <w:rPr>
          <w:rFonts w:ascii="Times New Roman" w:hAnsi="Times New Roman"/>
          <w:b/>
          <w:bCs/>
          <w:szCs w:val="24"/>
        </w:rPr>
        <w:t>.</w:t>
      </w:r>
      <w:r w:rsidRPr="00E11846">
        <w:rPr>
          <w:rFonts w:ascii="Times New Roman" w:hAnsi="Times New Roman"/>
          <w:b/>
          <w:bCs/>
          <w:szCs w:val="24"/>
        </w:rPr>
        <w:t xml:space="preserve"> Simgeler ve Kısaltmalar</w:t>
      </w:r>
    </w:p>
    <w:p w14:paraId="2EC55942" w14:textId="77777777" w:rsidR="00054A0A" w:rsidRPr="00E11846" w:rsidRDefault="00D52DDC"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Tezde, standart kısaltmalar dışındaki kısaltmalara ancak uzun bir sözcük grubunun pek çok kez tekrarlanması durumunda gidilebilir. Yalnızca bir kez kullanılan sözcük </w:t>
      </w:r>
      <w:r w:rsidR="00054A0A" w:rsidRPr="00E11846">
        <w:rPr>
          <w:rFonts w:ascii="Times New Roman" w:hAnsi="Times New Roman"/>
          <w:szCs w:val="24"/>
        </w:rPr>
        <w:lastRenderedPageBreak/>
        <w:t>gruplarının kısaltılması okurun dikkatini dağıtacağından önerilmemektedir. Çok kullanılan, birden fazla sözcükten oluşan terimler için sözcüklerin baş harfleri kullanılarak kısaltma yapılabilir. Bu durumda yapılan kısaltma, metin içinde ilk geçtiği yerde parantez içerisinde ve yalnızca bir kez açıklanmalıdır. Bu açıklamaya ayrıca Simgeler ve Kısaltmalar Listesi ’nde de yer verilmelidir.</w:t>
      </w:r>
    </w:p>
    <w:p w14:paraId="63FDFDAF" w14:textId="77777777" w:rsidR="00054A0A" w:rsidRPr="00E11846" w:rsidRDefault="00D52DDC"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w:t>
      </w:r>
      <w:proofErr w:type="gramStart"/>
      <w:r w:rsidR="00054A0A" w:rsidRPr="00E11846">
        <w:rPr>
          <w:rFonts w:ascii="Times New Roman" w:hAnsi="Times New Roman"/>
          <w:szCs w:val="24"/>
        </w:rPr>
        <w:t>…….</w:t>
      </w:r>
      <w:proofErr w:type="gramEnd"/>
      <w:r w:rsidR="00054A0A" w:rsidRPr="00E11846">
        <w:rPr>
          <w:rFonts w:ascii="Times New Roman" w:hAnsi="Times New Roman"/>
          <w:szCs w:val="24"/>
        </w:rPr>
        <w:t>.Metinden Konuşma Sentezleme (M.K.S.)……….</w:t>
      </w:r>
    </w:p>
    <w:p w14:paraId="21FA1212" w14:textId="77777777" w:rsidR="00054A0A" w:rsidRPr="00E11846" w:rsidRDefault="00054A0A" w:rsidP="00E64966">
      <w:pPr>
        <w:pStyle w:val="TezMetni"/>
        <w:tabs>
          <w:tab w:val="left" w:pos="567"/>
        </w:tabs>
        <w:spacing w:after="0"/>
        <w:rPr>
          <w:rFonts w:ascii="Times New Roman" w:hAnsi="Times New Roman"/>
          <w:szCs w:val="24"/>
        </w:rPr>
      </w:pPr>
      <w:r w:rsidRPr="00E11846">
        <w:rPr>
          <w:rFonts w:ascii="Times New Roman" w:hAnsi="Times New Roman"/>
          <w:szCs w:val="24"/>
        </w:rPr>
        <w:t>Birden fazla sözcüğün baş harfleri kullanılarak yapılan kısaltmalarda her sözcüğün baş harfinden sonra nokta konulmalıdır (örn. Kuzey Anadolu Fayı: K.A.F.; Akım Gözlem İstasyonu: A.G.İ.). Ancak; NATO, IEEE, UNESCO, TÜBİTAK vb. yerleşmiş standart kısaltmalarda harfler arasına nokta konulmaz. Coğrafi yönlerin kısaltmaları, yönlerin Türkçelerine göre yapılmalıdır (örn; K, G, D, B, KD gibi).</w:t>
      </w:r>
    </w:p>
    <w:p w14:paraId="1193FACF" w14:textId="77777777" w:rsidR="00054A0A" w:rsidRPr="00E11846" w:rsidRDefault="00054A0A" w:rsidP="00E441A9">
      <w:pPr>
        <w:pStyle w:val="TezMetni"/>
        <w:tabs>
          <w:tab w:val="left" w:pos="567"/>
        </w:tabs>
        <w:spacing w:after="0"/>
        <w:rPr>
          <w:rFonts w:ascii="Times New Roman" w:hAnsi="Times New Roman"/>
          <w:szCs w:val="24"/>
        </w:rPr>
      </w:pPr>
      <w:r w:rsidRPr="00E11846">
        <w:rPr>
          <w:rFonts w:ascii="Times New Roman" w:hAnsi="Times New Roman"/>
          <w:szCs w:val="24"/>
        </w:rPr>
        <w:t>Metinde kullanılan simgeler (örn. a, b, t</w:t>
      </w:r>
      <w:proofErr w:type="gramStart"/>
      <w:r w:rsidRPr="00E11846">
        <w:rPr>
          <w:rFonts w:ascii="Times New Roman" w:hAnsi="Times New Roman"/>
          <w:szCs w:val="24"/>
        </w:rPr>
        <w:t>, ?</w:t>
      </w:r>
      <w:proofErr w:type="gramEnd"/>
      <w:r w:rsidRPr="00E11846">
        <w:rPr>
          <w:rFonts w:ascii="Times New Roman" w:hAnsi="Times New Roman"/>
          <w:szCs w:val="24"/>
        </w:rPr>
        <w:t xml:space="preserve">, c.b.) metin içinde ilk geçtikleri yerde aşağıdaki örneklerden birisine uyan biçimde açıklanmalıdır. Tüm simgelerle ilgili açıklamalar </w:t>
      </w:r>
      <w:proofErr w:type="gramStart"/>
      <w:r w:rsidRPr="00E11846">
        <w:rPr>
          <w:rFonts w:ascii="Times New Roman" w:hAnsi="Times New Roman"/>
          <w:szCs w:val="24"/>
          <w:u w:val="single"/>
        </w:rPr>
        <w:t>ayrıca</w:t>
      </w:r>
      <w:r w:rsidRPr="00E11846">
        <w:rPr>
          <w:rFonts w:ascii="Times New Roman" w:hAnsi="Times New Roman"/>
          <w:szCs w:val="24"/>
        </w:rPr>
        <w:t>,  ‘</w:t>
      </w:r>
      <w:proofErr w:type="gramEnd"/>
      <w:r w:rsidRPr="00E11846">
        <w:rPr>
          <w:rFonts w:ascii="Times New Roman" w:hAnsi="Times New Roman"/>
          <w:szCs w:val="24"/>
        </w:rPr>
        <w:t>Simgeler ve Kısaltmalar Listesi’ başlığı altında alfabetik sırayla sunulmalıdır.</w:t>
      </w:r>
    </w:p>
    <w:p w14:paraId="75098880"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w:t>
      </w:r>
    </w:p>
    <w:p w14:paraId="09C68446" w14:textId="77777777" w:rsidR="00054A0A" w:rsidRPr="00E11846" w:rsidRDefault="00054A0A" w:rsidP="00852437">
      <w:pPr>
        <w:pStyle w:val="TezMetni"/>
        <w:tabs>
          <w:tab w:val="left" w:pos="567"/>
        </w:tabs>
        <w:spacing w:after="0"/>
        <w:rPr>
          <w:rFonts w:ascii="Times New Roman" w:hAnsi="Times New Roman"/>
          <w:szCs w:val="24"/>
        </w:rPr>
      </w:pPr>
      <w:r w:rsidRPr="00E11846">
        <w:rPr>
          <w:rFonts w:ascii="Times New Roman" w:hAnsi="Times New Roman"/>
          <w:szCs w:val="24"/>
        </w:rPr>
        <w:t>........ Einstein’ın E = m * c</w:t>
      </w:r>
      <w:r w:rsidRPr="00E11846">
        <w:rPr>
          <w:rFonts w:ascii="Times New Roman" w:hAnsi="Times New Roman"/>
          <w:szCs w:val="24"/>
          <w:vertAlign w:val="superscript"/>
        </w:rPr>
        <w:t>2</w:t>
      </w:r>
      <w:r w:rsidRPr="00E11846">
        <w:rPr>
          <w:rFonts w:ascii="Times New Roman" w:hAnsi="Times New Roman"/>
          <w:szCs w:val="24"/>
        </w:rPr>
        <w:t xml:space="preserve"> (E: enerji, m: kütle, c: boşlukta ışık </w:t>
      </w:r>
      <w:proofErr w:type="gramStart"/>
      <w:r w:rsidRPr="00E11846">
        <w:rPr>
          <w:rFonts w:ascii="Times New Roman" w:hAnsi="Times New Roman"/>
          <w:szCs w:val="24"/>
        </w:rPr>
        <w:t>hızı)  şeklindeki</w:t>
      </w:r>
      <w:proofErr w:type="gramEnd"/>
      <w:r w:rsidRPr="00E11846">
        <w:rPr>
          <w:rFonts w:ascii="Times New Roman" w:hAnsi="Times New Roman"/>
          <w:szCs w:val="24"/>
        </w:rPr>
        <w:t xml:space="preserve"> eşitliği...........</w:t>
      </w:r>
    </w:p>
    <w:p w14:paraId="1FCD28F4" w14:textId="77777777" w:rsidR="00054A0A" w:rsidRPr="00E11846" w:rsidRDefault="00054A0A" w:rsidP="0075757D">
      <w:pPr>
        <w:pStyle w:val="TezMetni"/>
        <w:tabs>
          <w:tab w:val="left" w:pos="567"/>
        </w:tabs>
        <w:spacing w:after="0"/>
        <w:rPr>
          <w:rFonts w:ascii="Times New Roman" w:hAnsi="Times New Roman"/>
          <w:szCs w:val="24"/>
        </w:rPr>
      </w:pPr>
      <w:proofErr w:type="gramStart"/>
      <w:r w:rsidRPr="00E11846">
        <w:rPr>
          <w:rFonts w:ascii="Times New Roman" w:hAnsi="Times New Roman"/>
          <w:szCs w:val="24"/>
        </w:rPr>
        <w:t>ya</w:t>
      </w:r>
      <w:proofErr w:type="gramEnd"/>
      <w:r w:rsidRPr="00E11846">
        <w:rPr>
          <w:rFonts w:ascii="Times New Roman" w:hAnsi="Times New Roman"/>
          <w:szCs w:val="24"/>
        </w:rPr>
        <w:t xml:space="preserve"> da </w:t>
      </w:r>
    </w:p>
    <w:p w14:paraId="1CA8E2F9" w14:textId="77777777" w:rsidR="00054A0A" w:rsidRPr="00E11846" w:rsidRDefault="00C642FE" w:rsidP="00A87CC4">
      <w:pPr>
        <w:pStyle w:val="Esitlik"/>
        <w:tabs>
          <w:tab w:val="left" w:pos="567"/>
          <w:tab w:val="right" w:pos="8640"/>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Bu eşitlik      E = m * c</w:t>
      </w:r>
      <w:r w:rsidR="00054A0A" w:rsidRPr="00E11846">
        <w:rPr>
          <w:rFonts w:ascii="Times New Roman" w:hAnsi="Times New Roman"/>
          <w:szCs w:val="24"/>
          <w:vertAlign w:val="superscript"/>
        </w:rPr>
        <w:t>2</w:t>
      </w:r>
      <w:r w:rsidR="00054A0A" w:rsidRPr="00E11846">
        <w:rPr>
          <w:rFonts w:ascii="Times New Roman" w:hAnsi="Times New Roman"/>
          <w:szCs w:val="24"/>
        </w:rPr>
        <w:t xml:space="preserve">     şeklinde olup, burada:</w:t>
      </w:r>
    </w:p>
    <w:p w14:paraId="16182521" w14:textId="77777777" w:rsidR="00054A0A" w:rsidRPr="00E11846" w:rsidRDefault="00054A0A" w:rsidP="00A87CC4">
      <w:pPr>
        <w:pStyle w:val="TezMetni"/>
        <w:tabs>
          <w:tab w:val="left" w:pos="567"/>
        </w:tabs>
        <w:spacing w:after="0"/>
        <w:rPr>
          <w:rFonts w:ascii="Times New Roman" w:hAnsi="Times New Roman"/>
          <w:szCs w:val="24"/>
        </w:rPr>
      </w:pPr>
      <w:r w:rsidRPr="00E11846">
        <w:rPr>
          <w:rFonts w:ascii="Times New Roman" w:hAnsi="Times New Roman"/>
          <w:szCs w:val="24"/>
        </w:rPr>
        <w:t xml:space="preserve">E: enerjiyi, </w:t>
      </w:r>
    </w:p>
    <w:p w14:paraId="37551F15" w14:textId="77777777" w:rsidR="00054A0A" w:rsidRPr="00E11846" w:rsidRDefault="00054A0A" w:rsidP="00A87CC4">
      <w:pPr>
        <w:pStyle w:val="TezMetni"/>
        <w:tabs>
          <w:tab w:val="left" w:pos="567"/>
        </w:tabs>
        <w:spacing w:after="0"/>
        <w:rPr>
          <w:rFonts w:ascii="Times New Roman" w:hAnsi="Times New Roman"/>
          <w:szCs w:val="24"/>
        </w:rPr>
      </w:pPr>
      <w:proofErr w:type="gramStart"/>
      <w:r w:rsidRPr="00E11846">
        <w:rPr>
          <w:rFonts w:ascii="Times New Roman" w:hAnsi="Times New Roman"/>
          <w:szCs w:val="24"/>
        </w:rPr>
        <w:t>m</w:t>
      </w:r>
      <w:proofErr w:type="gramEnd"/>
      <w:r w:rsidRPr="00E11846">
        <w:rPr>
          <w:rFonts w:ascii="Times New Roman" w:hAnsi="Times New Roman"/>
          <w:szCs w:val="24"/>
        </w:rPr>
        <w:t xml:space="preserve">: kütleyi, </w:t>
      </w:r>
    </w:p>
    <w:p w14:paraId="57963607" w14:textId="77777777" w:rsidR="00054A0A" w:rsidRDefault="00054A0A" w:rsidP="00A87CC4">
      <w:pPr>
        <w:pStyle w:val="TezMetni"/>
        <w:tabs>
          <w:tab w:val="left" w:pos="567"/>
        </w:tabs>
        <w:spacing w:after="0"/>
        <w:rPr>
          <w:rFonts w:ascii="Times New Roman" w:hAnsi="Times New Roman"/>
          <w:szCs w:val="24"/>
        </w:rPr>
      </w:pPr>
      <w:proofErr w:type="gramStart"/>
      <w:r w:rsidRPr="00E11846">
        <w:rPr>
          <w:rFonts w:ascii="Times New Roman" w:hAnsi="Times New Roman"/>
          <w:szCs w:val="24"/>
        </w:rPr>
        <w:t>c</w:t>
      </w:r>
      <w:proofErr w:type="gramEnd"/>
      <w:r w:rsidRPr="00E11846">
        <w:rPr>
          <w:rFonts w:ascii="Times New Roman" w:hAnsi="Times New Roman"/>
          <w:szCs w:val="24"/>
        </w:rPr>
        <w:t xml:space="preserve">: boşlukta ışık hızını belirtmektedir.     </w:t>
      </w:r>
    </w:p>
    <w:p w14:paraId="38A39CBC"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77C0AB3D" w14:textId="77777777" w:rsidR="00054A0A" w:rsidRPr="00E11846" w:rsidRDefault="00054A0A" w:rsidP="00A87CC4">
      <w:pPr>
        <w:pStyle w:val="TezMetni"/>
        <w:tabs>
          <w:tab w:val="left" w:pos="567"/>
        </w:tabs>
        <w:spacing w:after="0"/>
        <w:rPr>
          <w:rFonts w:ascii="Times New Roman" w:hAnsi="Times New Roman"/>
          <w:b/>
          <w:bCs/>
          <w:szCs w:val="24"/>
        </w:rPr>
      </w:pPr>
      <w:r w:rsidRPr="00E11846">
        <w:rPr>
          <w:rFonts w:ascii="Times New Roman" w:hAnsi="Times New Roman"/>
          <w:b/>
          <w:bCs/>
          <w:szCs w:val="24"/>
        </w:rPr>
        <w:t>5.6</w:t>
      </w:r>
      <w:r w:rsidR="005722FC">
        <w:rPr>
          <w:rFonts w:ascii="Times New Roman" w:hAnsi="Times New Roman"/>
          <w:b/>
          <w:bCs/>
          <w:szCs w:val="24"/>
        </w:rPr>
        <w:t>.</w:t>
      </w:r>
      <w:r w:rsidRPr="00E11846">
        <w:rPr>
          <w:rFonts w:ascii="Times New Roman" w:hAnsi="Times New Roman"/>
          <w:b/>
          <w:bCs/>
          <w:szCs w:val="24"/>
        </w:rPr>
        <w:t xml:space="preserve"> Resimlemeler</w:t>
      </w:r>
      <w:r w:rsidR="00AE35E6">
        <w:rPr>
          <w:rFonts w:ascii="Times New Roman" w:hAnsi="Times New Roman"/>
          <w:b/>
          <w:bCs/>
          <w:szCs w:val="24"/>
        </w:rPr>
        <w:t xml:space="preserve"> ve tablolar</w:t>
      </w:r>
    </w:p>
    <w:p w14:paraId="35764649" w14:textId="77777777" w:rsidR="00054A0A"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Çizelge, fotoğraf, grafik, histogram, harita, eşitlik vb. göze sunuş araçlarının tümü ‘resimlemeler’ olarak tanımlanmıştır. Ayrıca, tez içerisinde kullanılacak bu tür göze sunuş araçlarından ‘</w:t>
      </w:r>
      <w:r w:rsidR="006B553D">
        <w:rPr>
          <w:rFonts w:ascii="Times New Roman" w:hAnsi="Times New Roman"/>
          <w:szCs w:val="24"/>
        </w:rPr>
        <w:t>tablo</w:t>
      </w:r>
      <w:r w:rsidR="006B553D" w:rsidRPr="00E11846">
        <w:rPr>
          <w:rFonts w:ascii="Times New Roman" w:hAnsi="Times New Roman"/>
          <w:szCs w:val="24"/>
        </w:rPr>
        <w:t xml:space="preserve">’ </w:t>
      </w:r>
      <w:r w:rsidR="00054A0A" w:rsidRPr="00E11846">
        <w:rPr>
          <w:rFonts w:ascii="Times New Roman" w:hAnsi="Times New Roman"/>
          <w:szCs w:val="24"/>
        </w:rPr>
        <w:t xml:space="preserve">ve ‘eşitlik’ dışındaki tüm resimlemeler, metin içinde ‘şekil’ olarak adlandırılmalıdır. </w:t>
      </w:r>
    </w:p>
    <w:p w14:paraId="15733391"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7F8DFB5E"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5.6.1</w:t>
      </w:r>
      <w:r w:rsidR="005722FC">
        <w:rPr>
          <w:rFonts w:ascii="Times New Roman" w:hAnsi="Times New Roman"/>
          <w:b/>
          <w:bCs/>
          <w:szCs w:val="24"/>
        </w:rPr>
        <w:t>.</w:t>
      </w:r>
      <w:r w:rsidR="00054A0A" w:rsidRPr="00E11846">
        <w:rPr>
          <w:rFonts w:ascii="Times New Roman" w:hAnsi="Times New Roman"/>
          <w:b/>
          <w:bCs/>
          <w:szCs w:val="24"/>
        </w:rPr>
        <w:t xml:space="preserve"> Resimlemelerin hazırlanışı</w:t>
      </w:r>
    </w:p>
    <w:p w14:paraId="04F1401C"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lastRenderedPageBreak/>
        <w:tab/>
      </w:r>
      <w:r w:rsidR="00054A0A" w:rsidRPr="00E11846">
        <w:rPr>
          <w:rFonts w:ascii="Times New Roman" w:hAnsi="Times New Roman"/>
          <w:szCs w:val="24"/>
        </w:rPr>
        <w:t>Hazırlanacak resimlemeler, yazı ile anlatımında güçlük çekilen, göze sunuş ile daha etkin bir biçimde anlatılmasında yarar görülen konulara ilişkin olmalı; bunun dışında, gereksiz resimlemelerden kesinlikle kaçınmalıdır.</w:t>
      </w:r>
    </w:p>
    <w:p w14:paraId="3635287F"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Resimlemeler üzerinde yer alacak tüm çizgi, işaret, simge, rakam ve yazılar elle çizilmemeli, bu amaca uygun bilgisayar yazılımları ya da daktilo, rapido, letraset gibi araçlar kullanılmalıdır. Çizgi, işaret, simge, rakam ve yazılar, gözle kolayca seçilebilir ve okunabilir büyüklükte olmalıdır.</w:t>
      </w:r>
    </w:p>
    <w:p w14:paraId="305F5E10" w14:textId="77777777" w:rsidR="00054A0A"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 sayfası üzerine yapıştırılarak sunulan fotoğraflar, tez sayfaları arasında oluşabilecek kabarıklığı önlemek amacı </w:t>
      </w:r>
      <w:r w:rsidR="001C3A82" w:rsidRPr="001C3A82">
        <w:rPr>
          <w:rFonts w:ascii="Times New Roman" w:hAnsi="Times New Roman"/>
          <w:szCs w:val="24"/>
        </w:rPr>
        <w:t>ile</w:t>
      </w:r>
      <w:r w:rsidR="00054A0A" w:rsidRPr="00E11846">
        <w:rPr>
          <w:rFonts w:ascii="Times New Roman" w:hAnsi="Times New Roman"/>
          <w:szCs w:val="24"/>
        </w:rPr>
        <w:t xml:space="preserve"> ince (single weight) fotoğraf </w:t>
      </w:r>
      <w:r w:rsidR="00852437" w:rsidRPr="0075757D">
        <w:rPr>
          <w:rFonts w:ascii="Times New Roman" w:hAnsi="Times New Roman"/>
          <w:szCs w:val="24"/>
        </w:rPr>
        <w:t>kâğıdı</w:t>
      </w:r>
      <w:r w:rsidR="00054A0A" w:rsidRPr="00E11846">
        <w:rPr>
          <w:rFonts w:ascii="Times New Roman" w:hAnsi="Times New Roman"/>
          <w:szCs w:val="24"/>
        </w:rPr>
        <w:t xml:space="preserve"> üzerine basılmalıdır. Fotoğraf yapıştırılan sayfaların büzülüp deforme olmalarını önlemek amacıyla, kuru yapıştırma yöntemleri kullanılmalı; olanak varsa </w:t>
      </w:r>
      <w:r w:rsidR="001C3A82" w:rsidRPr="001C3A82">
        <w:rPr>
          <w:rFonts w:ascii="Times New Roman" w:hAnsi="Times New Roman"/>
          <w:szCs w:val="24"/>
        </w:rPr>
        <w:t>ikiyüzlü</w:t>
      </w:r>
      <w:r w:rsidR="00054A0A" w:rsidRPr="00E11846">
        <w:rPr>
          <w:rFonts w:ascii="Times New Roman" w:hAnsi="Times New Roman"/>
          <w:szCs w:val="24"/>
        </w:rPr>
        <w:t xml:space="preserve"> yapışkan bant (klişe bandı) kullanılmalıdır. Pek çok tezin ciltlenmesi sırasında işlevini yerine getiren yapıştırıcıların zamanla bozuldukları ve yapıştırılan resmin tezden kopmasına neden olduğu görülmüştür. Bu yüzden, bu tür resimlerin elektronik ortama </w:t>
      </w:r>
      <w:r w:rsidR="001C3A82" w:rsidRPr="001C3A82">
        <w:rPr>
          <w:rFonts w:ascii="Times New Roman" w:hAnsi="Times New Roman"/>
          <w:szCs w:val="24"/>
        </w:rPr>
        <w:t>alınarak tez</w:t>
      </w:r>
      <w:r w:rsidR="00054A0A" w:rsidRPr="00E11846">
        <w:rPr>
          <w:rFonts w:ascii="Times New Roman" w:hAnsi="Times New Roman"/>
          <w:szCs w:val="24"/>
        </w:rPr>
        <w:t xml:space="preserve"> yazımında kullanılan yazılım içine gömülmeleri (embedding) uygun ve akılcı bir çözüm olacaktır. Bu mümkün olmadığı takdirde yazar, şekilleri ilgili sayfanın çoğaltılmaya hazır son kopyası üzerine yapıştırarak siyah/beyaz ya da (gerekiyorsa) renkli fotokopi yoluyla çoğaltmaya gidebilir.</w:t>
      </w:r>
    </w:p>
    <w:p w14:paraId="55A8620E"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37C68F8C"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5.6.2</w:t>
      </w:r>
      <w:r w:rsidR="005722FC">
        <w:rPr>
          <w:rFonts w:ascii="Times New Roman" w:hAnsi="Times New Roman"/>
          <w:b/>
          <w:bCs/>
          <w:szCs w:val="24"/>
        </w:rPr>
        <w:t>.</w:t>
      </w:r>
      <w:r w:rsidR="00054A0A" w:rsidRPr="00E11846">
        <w:rPr>
          <w:rFonts w:ascii="Times New Roman" w:hAnsi="Times New Roman"/>
          <w:b/>
          <w:bCs/>
          <w:szCs w:val="24"/>
        </w:rPr>
        <w:t xml:space="preserve"> Resimlemelerin </w:t>
      </w:r>
      <w:r w:rsidR="00AE35E6">
        <w:rPr>
          <w:rFonts w:ascii="Times New Roman" w:hAnsi="Times New Roman"/>
          <w:b/>
          <w:bCs/>
          <w:szCs w:val="24"/>
        </w:rPr>
        <w:t xml:space="preserve">ve tabloların </w:t>
      </w:r>
      <w:r w:rsidR="00054A0A" w:rsidRPr="00E11846">
        <w:rPr>
          <w:rFonts w:ascii="Times New Roman" w:hAnsi="Times New Roman"/>
          <w:b/>
          <w:bCs/>
          <w:szCs w:val="24"/>
        </w:rPr>
        <w:t>yerleştirilmesi</w:t>
      </w:r>
    </w:p>
    <w:p w14:paraId="577DCD3E" w14:textId="77777777" w:rsidR="00054A0A" w:rsidRPr="00E11846" w:rsidRDefault="006B553D"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Resimlemeler, tez metni içinde, ilk değinildikleri sayfada ya da hemen bir sonraki sayfada yer almalıdır.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veya Şekil ile kendisinden önce gelen metin (ya da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veya Şekil) arasında </w:t>
      </w:r>
      <w:r>
        <w:rPr>
          <w:rFonts w:ascii="Times New Roman" w:hAnsi="Times New Roman"/>
          <w:szCs w:val="24"/>
        </w:rPr>
        <w:t>1</w:t>
      </w:r>
      <w:r w:rsidR="00054A0A" w:rsidRPr="00E11846">
        <w:rPr>
          <w:rFonts w:ascii="Times New Roman" w:hAnsi="Times New Roman"/>
          <w:szCs w:val="24"/>
        </w:rPr>
        <w:t xml:space="preserve"> satır aralığı boşluk bırakılmalıdır.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başlığı </w:t>
      </w:r>
      <w:r>
        <w:rPr>
          <w:rFonts w:ascii="Times New Roman" w:hAnsi="Times New Roman"/>
          <w:szCs w:val="24"/>
        </w:rPr>
        <w:t>Tablo</w:t>
      </w:r>
      <w:r w:rsidRPr="00E11846">
        <w:rPr>
          <w:rFonts w:ascii="Times New Roman" w:hAnsi="Times New Roman"/>
          <w:szCs w:val="24"/>
        </w:rPr>
        <w:t>’n</w:t>
      </w:r>
      <w:r>
        <w:rPr>
          <w:rFonts w:ascii="Times New Roman" w:hAnsi="Times New Roman"/>
          <w:szCs w:val="24"/>
        </w:rPr>
        <w:t>u</w:t>
      </w:r>
      <w:r w:rsidRPr="00E11846">
        <w:rPr>
          <w:rFonts w:ascii="Times New Roman" w:hAnsi="Times New Roman"/>
          <w:szCs w:val="24"/>
        </w:rPr>
        <w:t xml:space="preserve">n </w:t>
      </w:r>
      <w:r w:rsidR="00054A0A" w:rsidRPr="00E11846">
        <w:rPr>
          <w:rFonts w:ascii="Times New Roman" w:hAnsi="Times New Roman"/>
          <w:szCs w:val="24"/>
        </w:rPr>
        <w:t xml:space="preserve">üst bölümünde, Şekil başlığı Şekil’in alt bölümünde yer almalıdır.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Başlığı ile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arasında 1 satır aralığı, Şekil ile Şekil başlığı arasında 1 satır aralığı boşluk bırakılmalıdır. </w:t>
      </w:r>
      <w:r>
        <w:rPr>
          <w:rFonts w:ascii="Times New Roman" w:hAnsi="Times New Roman"/>
          <w:szCs w:val="24"/>
        </w:rPr>
        <w:t>Tablodan</w:t>
      </w:r>
      <w:r w:rsidRPr="00E11846">
        <w:rPr>
          <w:rFonts w:ascii="Times New Roman" w:hAnsi="Times New Roman"/>
          <w:szCs w:val="24"/>
        </w:rPr>
        <w:t xml:space="preserve"> </w:t>
      </w:r>
      <w:r w:rsidR="00054A0A" w:rsidRPr="00E11846">
        <w:rPr>
          <w:rFonts w:ascii="Times New Roman" w:hAnsi="Times New Roman"/>
          <w:szCs w:val="24"/>
        </w:rPr>
        <w:t xml:space="preserve">ve Şekil başlığı yazısından sonra </w:t>
      </w:r>
      <w:r>
        <w:rPr>
          <w:rFonts w:ascii="Times New Roman" w:hAnsi="Times New Roman"/>
          <w:szCs w:val="24"/>
        </w:rPr>
        <w:t>1</w:t>
      </w:r>
      <w:r w:rsidRPr="00E11846">
        <w:rPr>
          <w:rFonts w:ascii="Times New Roman" w:hAnsi="Times New Roman"/>
          <w:szCs w:val="24"/>
        </w:rPr>
        <w:t xml:space="preserve"> </w:t>
      </w:r>
      <w:r w:rsidR="00054A0A" w:rsidRPr="00E11846">
        <w:rPr>
          <w:rFonts w:ascii="Times New Roman" w:hAnsi="Times New Roman"/>
          <w:szCs w:val="24"/>
        </w:rPr>
        <w:t>satır aralığı boşluk bırakılmalıdır.</w:t>
      </w:r>
    </w:p>
    <w:p w14:paraId="1037A622" w14:textId="77777777" w:rsidR="00054A0A" w:rsidRPr="00E11846" w:rsidRDefault="006B553D"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Birden fazla Şekil ve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 xml:space="preserve">aynı sayfa üzerinde yer alabilir. Bu durumda bunlar metin alanı sınırları dışına taşmayacak şekilde düzenli bir biçimde yerleştirilmeli, metin alanı sağ ve sol kenarları ile üst ve alt kenarları arasında ortalanmalıdır. Dikey sayfa kullanımda (portre, ‘portrait’ durumu) sayfanın uzun ekseni düşey ekseni oluşturur. Gerek tez metninin yazımında ve gerekse resimlemelerin yerleştirilmesinde sayfanın dikey olarak kullanılması esastır. Bununla birlikte, dikey kullanımda sayfaya sığmayan ve </w:t>
      </w:r>
      <w:r w:rsidR="00054A0A" w:rsidRPr="00E11846">
        <w:rPr>
          <w:rFonts w:ascii="Times New Roman" w:hAnsi="Times New Roman"/>
          <w:szCs w:val="24"/>
        </w:rPr>
        <w:lastRenderedPageBreak/>
        <w:t xml:space="preserve">küçültülmeleri ya da parçalara ayrılmaları durumunda okunabilirliğinin ya da sürekliliğinin bozulacağı düşünülen </w:t>
      </w:r>
      <w:r>
        <w:rPr>
          <w:rFonts w:ascii="Times New Roman" w:hAnsi="Times New Roman"/>
          <w:szCs w:val="24"/>
        </w:rPr>
        <w:t>Tablolar</w:t>
      </w:r>
      <w:r w:rsidRPr="00E11846">
        <w:rPr>
          <w:rFonts w:ascii="Times New Roman" w:hAnsi="Times New Roman"/>
          <w:szCs w:val="24"/>
        </w:rPr>
        <w:t xml:space="preserve"> </w:t>
      </w:r>
      <w:r w:rsidR="00054A0A" w:rsidRPr="00E11846">
        <w:rPr>
          <w:rFonts w:ascii="Times New Roman" w:hAnsi="Times New Roman"/>
          <w:szCs w:val="24"/>
        </w:rPr>
        <w:t>ve Şekiller yatay (landscape) sayfa düzeni içinde de verilebilirler. Bu tür sayfalar yalnızca resimlemeler için kullanılabilir, tez metni bu sayfalarda yer almamalıdır. Tezin okunması sırasında, okurun güçlük yaşamaması ve dikkatinin kaybolmaması için yatay sayfa kullanımından olabildiğince kaçınılması önerilmektedir. Yatay sayfalar dikey sayfalarda olduğu gibi numaralandırılır.</w:t>
      </w:r>
    </w:p>
    <w:p w14:paraId="41ED1B53" w14:textId="77777777" w:rsidR="00054A0A" w:rsidRPr="00E11846" w:rsidRDefault="005319A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 metni içinde, A4 ölçülerinden büyük ve bu nedenle katlanmış sayfaların kullanılması önerilmeyen bir durumdur. Bununla birlikte, bazı durumlarda bir resimlemede kopması zorunlu olan tüm bilgilerin A4 metin alanına sığmaması durumunda daha büyük boyutlu sayfalar kullanılabilir. Söz konusu bilgileri içeren A3 metin alanına sığması durumunda ise bu tür resimlemeler yazarın tercihine bağlı olarak Ek ya da metin içi Şekil, </w:t>
      </w:r>
      <w:r w:rsidR="006B553D">
        <w:rPr>
          <w:rFonts w:ascii="Times New Roman" w:hAnsi="Times New Roman"/>
          <w:szCs w:val="24"/>
        </w:rPr>
        <w:t>Tablo</w:t>
      </w:r>
      <w:r w:rsidR="006B553D" w:rsidRPr="00E11846">
        <w:rPr>
          <w:rFonts w:ascii="Times New Roman" w:hAnsi="Times New Roman"/>
          <w:szCs w:val="24"/>
        </w:rPr>
        <w:t xml:space="preserve"> </w:t>
      </w:r>
      <w:r w:rsidR="00054A0A" w:rsidRPr="00E11846">
        <w:rPr>
          <w:rFonts w:ascii="Times New Roman" w:hAnsi="Times New Roman"/>
          <w:szCs w:val="24"/>
        </w:rPr>
        <w:t>olarak verilebilir. Basılı tezlerin çoğunda Eklerin zamanla kayboldukları görülmektedir. Bu nedenle, ek kullanmaktan kaçınmak ve okumada sürekliliği sağlamak amacıyla A3 boyutlu sayfalara da tez metni içinde yer verilebilir. A3 boyutlu sayfalar ciltlenmiş tezin sayfa kenarlarının kesilmesi sırasında tahrip olmayacak ve tezde abartılı kalınlık artışına neden olmayacak şekilde katlanmalıdır.   A3 boyutlu çok sayıda sayfanın ardışık olarak tez metni içinde yer alması önerilmemektedir.</w:t>
      </w:r>
    </w:p>
    <w:p w14:paraId="403E291A"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Okurun tez metnini daha rahat takip edebilmesi için bir </w:t>
      </w:r>
      <w:r w:rsidR="006B553D">
        <w:rPr>
          <w:rFonts w:ascii="Times New Roman" w:hAnsi="Times New Roman"/>
          <w:szCs w:val="24"/>
        </w:rPr>
        <w:t>Tablo</w:t>
      </w:r>
      <w:r w:rsidR="006B553D" w:rsidRPr="00E11846">
        <w:rPr>
          <w:rFonts w:ascii="Times New Roman" w:hAnsi="Times New Roman"/>
          <w:szCs w:val="24"/>
        </w:rPr>
        <w:t xml:space="preserve"> </w:t>
      </w:r>
      <w:r w:rsidR="00054A0A" w:rsidRPr="00E11846">
        <w:rPr>
          <w:rFonts w:ascii="Times New Roman" w:hAnsi="Times New Roman"/>
          <w:szCs w:val="24"/>
        </w:rPr>
        <w:t xml:space="preserve">ya da şeklin parçalara bölünüp A4 boyutlu sayfalardan oluşan uzun bir dizi şeklinde tez metni içinde verilmesi yerine Ekler’ de verilmesi yoluna gidilmelidir. Bununla birlikte, bu sayfaların ardışık olarak tez metni içinde yer alması zorunlu ise </w:t>
      </w:r>
      <w:r w:rsidR="005319AE">
        <w:rPr>
          <w:rFonts w:ascii="Times New Roman" w:hAnsi="Times New Roman"/>
          <w:szCs w:val="24"/>
        </w:rPr>
        <w:t>Tablo</w:t>
      </w:r>
      <w:r w:rsidR="005319AE" w:rsidRPr="00E11846">
        <w:rPr>
          <w:rFonts w:ascii="Times New Roman" w:hAnsi="Times New Roman"/>
          <w:szCs w:val="24"/>
        </w:rPr>
        <w:t xml:space="preserve"> </w:t>
      </w:r>
      <w:r w:rsidR="00054A0A" w:rsidRPr="00E11846">
        <w:rPr>
          <w:rFonts w:ascii="Times New Roman" w:hAnsi="Times New Roman"/>
          <w:szCs w:val="24"/>
        </w:rPr>
        <w:t>ya da Şekil’ in devamı bir sonraki sayfada aynı sıra numarası ile verilmeli ancak numaradan sonra ‘devam ediyor’ ibaresi yazılmalıdır.</w:t>
      </w:r>
    </w:p>
    <w:p w14:paraId="2BBB9E24" w14:textId="77777777" w:rsidR="00054A0A" w:rsidRPr="005319AE" w:rsidRDefault="00C642FE" w:rsidP="00AE35E6">
      <w:pPr>
        <w:pStyle w:val="TezMetni"/>
        <w:tabs>
          <w:tab w:val="left" w:pos="567"/>
          <w:tab w:val="left" w:pos="3402"/>
        </w:tabs>
        <w:spacing w:after="0"/>
        <w:rPr>
          <w:rFonts w:ascii="Times New Roman" w:hAnsi="Times New Roman"/>
          <w:szCs w:val="24"/>
        </w:rPr>
      </w:pPr>
      <w:r>
        <w:rPr>
          <w:rFonts w:ascii="Times New Roman" w:hAnsi="Times New Roman"/>
          <w:szCs w:val="24"/>
        </w:rPr>
        <w:tab/>
      </w:r>
      <w:proofErr w:type="gramStart"/>
      <w:r w:rsidR="00054A0A" w:rsidRPr="00E11846">
        <w:rPr>
          <w:rFonts w:ascii="Times New Roman" w:hAnsi="Times New Roman"/>
          <w:szCs w:val="24"/>
        </w:rPr>
        <w:t xml:space="preserve">Örnek:   </w:t>
      </w:r>
      <w:proofErr w:type="gramEnd"/>
      <w:r w:rsidR="00054A0A" w:rsidRPr="00E11846">
        <w:rPr>
          <w:rFonts w:ascii="Times New Roman" w:hAnsi="Times New Roman"/>
          <w:szCs w:val="24"/>
        </w:rPr>
        <w:t xml:space="preserve">    </w:t>
      </w:r>
      <w:r w:rsidR="00AE35E6">
        <w:rPr>
          <w:rFonts w:ascii="Times New Roman" w:hAnsi="Times New Roman"/>
          <w:szCs w:val="24"/>
        </w:rPr>
        <w:tab/>
      </w:r>
      <w:r w:rsidR="005319AE" w:rsidRPr="00AE35E6">
        <w:rPr>
          <w:rFonts w:ascii="Times New Roman" w:hAnsi="Times New Roman"/>
          <w:b/>
          <w:bCs/>
          <w:sz w:val="20"/>
        </w:rPr>
        <w:t xml:space="preserve">Tablo </w:t>
      </w:r>
      <w:r w:rsidR="00054A0A" w:rsidRPr="00AE35E6">
        <w:rPr>
          <w:rFonts w:ascii="Times New Roman" w:hAnsi="Times New Roman"/>
          <w:b/>
          <w:bCs/>
          <w:sz w:val="20"/>
        </w:rPr>
        <w:t>3.8</w:t>
      </w:r>
      <w:r w:rsidR="002C514C" w:rsidRPr="00AE35E6">
        <w:rPr>
          <w:rFonts w:ascii="Times New Roman" w:hAnsi="Times New Roman"/>
          <w:b/>
          <w:bCs/>
          <w:sz w:val="20"/>
        </w:rPr>
        <w:t>.</w:t>
      </w:r>
      <w:r w:rsidR="00054A0A" w:rsidRPr="00AE35E6">
        <w:rPr>
          <w:rFonts w:ascii="Times New Roman" w:hAnsi="Times New Roman"/>
          <w:sz w:val="20"/>
        </w:rPr>
        <w:t xml:space="preserve"> devam ediyor.</w:t>
      </w:r>
    </w:p>
    <w:p w14:paraId="57AEA0CC" w14:textId="77777777" w:rsidR="00054A0A" w:rsidRPr="005319AE" w:rsidRDefault="00C642FE" w:rsidP="00AE35E6">
      <w:pPr>
        <w:pStyle w:val="TezMetni"/>
        <w:tabs>
          <w:tab w:val="left" w:pos="567"/>
          <w:tab w:val="left" w:pos="3402"/>
        </w:tabs>
        <w:spacing w:after="0"/>
        <w:rPr>
          <w:rFonts w:ascii="Times New Roman" w:hAnsi="Times New Roman"/>
          <w:szCs w:val="24"/>
        </w:rPr>
      </w:pPr>
      <w:r>
        <w:rPr>
          <w:rFonts w:ascii="Times New Roman" w:hAnsi="Times New Roman"/>
          <w:szCs w:val="24"/>
        </w:rPr>
        <w:tab/>
      </w:r>
      <w:proofErr w:type="gramStart"/>
      <w:r w:rsidR="00054A0A" w:rsidRPr="00E11846">
        <w:rPr>
          <w:rFonts w:ascii="Times New Roman" w:hAnsi="Times New Roman"/>
          <w:szCs w:val="24"/>
        </w:rPr>
        <w:t xml:space="preserve">Örnek:   </w:t>
      </w:r>
      <w:proofErr w:type="gramEnd"/>
      <w:r w:rsidR="00054A0A" w:rsidRPr="00E11846">
        <w:rPr>
          <w:rFonts w:ascii="Times New Roman" w:hAnsi="Times New Roman"/>
          <w:szCs w:val="24"/>
        </w:rPr>
        <w:t xml:space="preserve">  </w:t>
      </w:r>
      <w:r w:rsidR="00AE35E6">
        <w:rPr>
          <w:rFonts w:ascii="Times New Roman" w:hAnsi="Times New Roman"/>
          <w:szCs w:val="24"/>
        </w:rPr>
        <w:tab/>
      </w:r>
      <w:r w:rsidR="00054A0A" w:rsidRPr="00AE35E6">
        <w:rPr>
          <w:rFonts w:ascii="Times New Roman" w:hAnsi="Times New Roman"/>
          <w:b/>
          <w:bCs/>
          <w:sz w:val="20"/>
        </w:rPr>
        <w:t>Şekil 2.12</w:t>
      </w:r>
      <w:r w:rsidR="002C514C" w:rsidRPr="00AE35E6">
        <w:rPr>
          <w:rFonts w:ascii="Times New Roman" w:hAnsi="Times New Roman"/>
          <w:b/>
          <w:bCs/>
          <w:sz w:val="20"/>
        </w:rPr>
        <w:t>.</w:t>
      </w:r>
      <w:r w:rsidR="00054A0A" w:rsidRPr="00AE35E6">
        <w:rPr>
          <w:rFonts w:ascii="Times New Roman" w:hAnsi="Times New Roman"/>
          <w:sz w:val="20"/>
        </w:rPr>
        <w:t xml:space="preserve"> devam ediyor.</w:t>
      </w:r>
    </w:p>
    <w:p w14:paraId="615B8427"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Birbiri ile bağlantılı Şekil ve </w:t>
      </w:r>
      <w:r w:rsidR="005319AE">
        <w:rPr>
          <w:rFonts w:ascii="Times New Roman" w:hAnsi="Times New Roman"/>
          <w:szCs w:val="24"/>
        </w:rPr>
        <w:t>Tablolar</w:t>
      </w:r>
      <w:r w:rsidR="005319AE" w:rsidRPr="00E11846">
        <w:rPr>
          <w:rFonts w:ascii="Times New Roman" w:hAnsi="Times New Roman"/>
          <w:szCs w:val="24"/>
        </w:rPr>
        <w:t xml:space="preserve"> </w:t>
      </w:r>
      <w:r w:rsidR="00054A0A" w:rsidRPr="00E11846">
        <w:rPr>
          <w:rFonts w:ascii="Times New Roman" w:hAnsi="Times New Roman"/>
          <w:szCs w:val="24"/>
        </w:rPr>
        <w:t xml:space="preserve">aynı numara ve farklı harf bileşimiyle ifade edilebilir. Bu durumda, Şekil veya </w:t>
      </w:r>
      <w:r w:rsidR="005319AE">
        <w:rPr>
          <w:rFonts w:ascii="Times New Roman" w:hAnsi="Times New Roman"/>
          <w:szCs w:val="24"/>
        </w:rPr>
        <w:t>Tablo</w:t>
      </w:r>
      <w:r w:rsidR="005319AE" w:rsidRPr="00E11846">
        <w:rPr>
          <w:rFonts w:ascii="Times New Roman" w:hAnsi="Times New Roman"/>
          <w:szCs w:val="24"/>
        </w:rPr>
        <w:t xml:space="preserve"> </w:t>
      </w:r>
      <w:r w:rsidR="00054A0A" w:rsidRPr="00E11846">
        <w:rPr>
          <w:rFonts w:ascii="Times New Roman" w:hAnsi="Times New Roman"/>
          <w:szCs w:val="24"/>
        </w:rPr>
        <w:t xml:space="preserve">başlığında sadece numara kullanılmalı, ilgili harfler ilgili Şekillerin ya da </w:t>
      </w:r>
      <w:r w:rsidR="005319AE">
        <w:rPr>
          <w:rFonts w:ascii="Times New Roman" w:hAnsi="Times New Roman"/>
          <w:szCs w:val="24"/>
        </w:rPr>
        <w:t>Tabloların</w:t>
      </w:r>
      <w:r w:rsidR="005319AE" w:rsidRPr="00E11846">
        <w:rPr>
          <w:rFonts w:ascii="Times New Roman" w:hAnsi="Times New Roman"/>
          <w:szCs w:val="24"/>
        </w:rPr>
        <w:t xml:space="preserve"> </w:t>
      </w:r>
      <w:r w:rsidR="00054A0A" w:rsidRPr="00E11846">
        <w:rPr>
          <w:rFonts w:ascii="Times New Roman" w:hAnsi="Times New Roman"/>
          <w:szCs w:val="24"/>
        </w:rPr>
        <w:t>uygun bir yerine yazılmalıdır. Aşağıda konuya ilişkin bir örnek verilmiştir.</w:t>
      </w:r>
    </w:p>
    <w:p w14:paraId="0EE9C867" w14:textId="77777777" w:rsidR="00054A0A" w:rsidRDefault="005319A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w:t>
      </w:r>
    </w:p>
    <w:p w14:paraId="39B9D10A" w14:textId="77777777" w:rsidR="00054A0A" w:rsidRPr="00E11846" w:rsidRDefault="00054A0A" w:rsidP="00A87CC4">
      <w:pPr>
        <w:pStyle w:val="TezMetni"/>
        <w:pBdr>
          <w:top w:val="single" w:sz="4" w:space="1" w:color="000000"/>
          <w:left w:val="single" w:sz="4" w:space="4" w:color="000000"/>
          <w:bottom w:val="single" w:sz="4" w:space="1" w:color="000000"/>
          <w:right w:val="single" w:sz="4" w:space="4" w:color="000000"/>
        </w:pBdr>
        <w:tabs>
          <w:tab w:val="left" w:pos="567"/>
        </w:tabs>
        <w:spacing w:after="0"/>
        <w:rPr>
          <w:rFonts w:ascii="Times New Roman" w:hAnsi="Times New Roman"/>
          <w:szCs w:val="24"/>
        </w:rPr>
      </w:pPr>
      <w:r w:rsidRPr="00E11846">
        <w:rPr>
          <w:rFonts w:ascii="Times New Roman" w:hAnsi="Times New Roman"/>
          <w:szCs w:val="24"/>
        </w:rPr>
        <w:t>İlgili şekil alanı</w:t>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t xml:space="preserve">        a</w:t>
      </w:r>
    </w:p>
    <w:p w14:paraId="28953A43" w14:textId="77777777" w:rsidR="006B553D" w:rsidRDefault="006B553D" w:rsidP="006B553D">
      <w:pPr>
        <w:pStyle w:val="TezMetni"/>
        <w:tabs>
          <w:tab w:val="left" w:pos="567"/>
          <w:tab w:val="left" w:pos="720"/>
        </w:tabs>
        <w:spacing w:after="0" w:line="240" w:lineRule="auto"/>
        <w:rPr>
          <w:rFonts w:ascii="Times New Roman" w:hAnsi="Times New Roman"/>
          <w:szCs w:val="24"/>
        </w:rPr>
      </w:pPr>
    </w:p>
    <w:p w14:paraId="7FE8D6B5" w14:textId="77777777" w:rsidR="00054A0A" w:rsidRDefault="00054A0A" w:rsidP="00A87CC4">
      <w:pPr>
        <w:pStyle w:val="TezMetni"/>
        <w:tabs>
          <w:tab w:val="left" w:pos="567"/>
          <w:tab w:val="left" w:pos="720"/>
        </w:tabs>
        <w:spacing w:after="0"/>
        <w:rPr>
          <w:rFonts w:ascii="Times New Roman" w:hAnsi="Times New Roman"/>
          <w:szCs w:val="24"/>
        </w:rPr>
      </w:pPr>
      <w:r w:rsidRPr="00E11846">
        <w:rPr>
          <w:rFonts w:ascii="Times New Roman" w:hAnsi="Times New Roman"/>
          <w:szCs w:val="24"/>
        </w:rPr>
        <w:t>1.      özgül ağırlık,</w:t>
      </w:r>
    </w:p>
    <w:p w14:paraId="2281CAB4" w14:textId="77777777" w:rsidR="006B553D" w:rsidRPr="00E11846" w:rsidRDefault="006B553D" w:rsidP="006B553D">
      <w:pPr>
        <w:pStyle w:val="TezMetni"/>
        <w:tabs>
          <w:tab w:val="left" w:pos="567"/>
          <w:tab w:val="left" w:pos="720"/>
        </w:tabs>
        <w:spacing w:after="0" w:line="240" w:lineRule="auto"/>
        <w:rPr>
          <w:rFonts w:ascii="Times New Roman" w:hAnsi="Times New Roman"/>
          <w:szCs w:val="24"/>
        </w:rPr>
      </w:pPr>
    </w:p>
    <w:p w14:paraId="684A130F" w14:textId="77777777" w:rsidR="00054A0A" w:rsidRPr="00E11846" w:rsidRDefault="00054A0A" w:rsidP="00A87CC4">
      <w:pPr>
        <w:pStyle w:val="TezMetni"/>
        <w:pBdr>
          <w:top w:val="single" w:sz="4" w:space="3" w:color="000000"/>
          <w:left w:val="single" w:sz="4" w:space="4" w:color="000000"/>
          <w:bottom w:val="single" w:sz="4" w:space="1" w:color="000000"/>
          <w:right w:val="single" w:sz="4" w:space="4" w:color="000000"/>
        </w:pBdr>
        <w:tabs>
          <w:tab w:val="left" w:pos="567"/>
        </w:tabs>
        <w:spacing w:after="0"/>
        <w:rPr>
          <w:rFonts w:ascii="Times New Roman" w:hAnsi="Times New Roman"/>
          <w:szCs w:val="24"/>
        </w:rPr>
      </w:pPr>
      <w:r w:rsidRPr="00E11846">
        <w:rPr>
          <w:rFonts w:ascii="Times New Roman" w:hAnsi="Times New Roman"/>
          <w:szCs w:val="24"/>
        </w:rPr>
        <w:t>İlgili şekil alanı</w:t>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t xml:space="preserve">        b</w:t>
      </w:r>
    </w:p>
    <w:p w14:paraId="7CCA2513" w14:textId="77777777" w:rsidR="006B553D" w:rsidRDefault="006B553D" w:rsidP="006B553D">
      <w:pPr>
        <w:pStyle w:val="TezMetni"/>
        <w:tabs>
          <w:tab w:val="left" w:pos="567"/>
          <w:tab w:val="left" w:pos="720"/>
        </w:tabs>
        <w:spacing w:after="0" w:line="240" w:lineRule="auto"/>
        <w:rPr>
          <w:rFonts w:ascii="Times New Roman" w:hAnsi="Times New Roman"/>
          <w:szCs w:val="24"/>
        </w:rPr>
      </w:pPr>
    </w:p>
    <w:p w14:paraId="71FD490E" w14:textId="77777777" w:rsidR="00054A0A" w:rsidRPr="00E11846" w:rsidRDefault="006B553D" w:rsidP="006B553D">
      <w:pPr>
        <w:pStyle w:val="TezMetni"/>
        <w:tabs>
          <w:tab w:val="left" w:pos="567"/>
          <w:tab w:val="left" w:pos="720"/>
        </w:tabs>
        <w:spacing w:after="0"/>
        <w:rPr>
          <w:rFonts w:ascii="Times New Roman" w:hAnsi="Times New Roman"/>
          <w:szCs w:val="24"/>
        </w:rPr>
      </w:pPr>
      <w:r>
        <w:rPr>
          <w:rFonts w:ascii="Times New Roman" w:hAnsi="Times New Roman"/>
          <w:szCs w:val="24"/>
        </w:rPr>
        <w:t xml:space="preserve">2.       </w:t>
      </w:r>
      <w:r w:rsidR="00054A0A" w:rsidRPr="00E11846">
        <w:rPr>
          <w:rFonts w:ascii="Times New Roman" w:hAnsi="Times New Roman"/>
          <w:szCs w:val="24"/>
        </w:rPr>
        <w:t>likit limit,</w:t>
      </w:r>
    </w:p>
    <w:p w14:paraId="1CE8815E" w14:textId="77777777" w:rsidR="00054A0A" w:rsidRPr="00BB3DAD" w:rsidRDefault="00054A0A" w:rsidP="00BB3DAD">
      <w:pPr>
        <w:pStyle w:val="TezMetni"/>
        <w:tabs>
          <w:tab w:val="left" w:pos="567"/>
          <w:tab w:val="left" w:pos="720"/>
        </w:tabs>
        <w:spacing w:after="0"/>
        <w:jc w:val="center"/>
        <w:rPr>
          <w:rFonts w:ascii="Times New Roman" w:hAnsi="Times New Roman"/>
          <w:sz w:val="20"/>
        </w:rPr>
      </w:pPr>
      <w:r w:rsidRPr="00BB3DAD">
        <w:rPr>
          <w:rFonts w:ascii="Times New Roman" w:hAnsi="Times New Roman"/>
          <w:b/>
          <w:bCs/>
          <w:sz w:val="20"/>
        </w:rPr>
        <w:t>Şekil 5.1</w:t>
      </w:r>
      <w:r w:rsidR="005722FC" w:rsidRPr="00BB3DAD">
        <w:rPr>
          <w:rFonts w:ascii="Times New Roman" w:hAnsi="Times New Roman"/>
          <w:b/>
          <w:bCs/>
          <w:sz w:val="20"/>
        </w:rPr>
        <w:t>.</w:t>
      </w:r>
      <w:r w:rsidRPr="00BB3DAD">
        <w:rPr>
          <w:rFonts w:ascii="Times New Roman" w:hAnsi="Times New Roman"/>
          <w:sz w:val="20"/>
        </w:rPr>
        <w:t xml:space="preserve"> devam ediyor</w:t>
      </w:r>
    </w:p>
    <w:p w14:paraId="1EB7C08D" w14:textId="77777777" w:rsidR="006B553D" w:rsidRPr="00E11846" w:rsidRDefault="006B553D" w:rsidP="006B553D">
      <w:pPr>
        <w:pStyle w:val="TezMetni"/>
        <w:tabs>
          <w:tab w:val="left" w:pos="567"/>
          <w:tab w:val="left" w:pos="720"/>
        </w:tabs>
        <w:spacing w:after="0" w:line="240" w:lineRule="auto"/>
        <w:rPr>
          <w:rFonts w:ascii="Times New Roman" w:hAnsi="Times New Roman"/>
          <w:szCs w:val="24"/>
        </w:rPr>
      </w:pPr>
    </w:p>
    <w:p w14:paraId="0A62AD0E" w14:textId="77777777" w:rsidR="00054A0A" w:rsidRPr="00E11846" w:rsidRDefault="00054A0A" w:rsidP="00A87CC4">
      <w:pPr>
        <w:pStyle w:val="TezMetni"/>
        <w:pBdr>
          <w:top w:val="single" w:sz="4" w:space="1" w:color="000000"/>
          <w:left w:val="single" w:sz="4" w:space="4" w:color="000000"/>
          <w:bottom w:val="single" w:sz="4" w:space="1" w:color="000000"/>
          <w:right w:val="single" w:sz="4" w:space="4" w:color="000000"/>
        </w:pBdr>
        <w:tabs>
          <w:tab w:val="left" w:pos="567"/>
        </w:tabs>
        <w:spacing w:after="0"/>
        <w:rPr>
          <w:rFonts w:ascii="Times New Roman" w:hAnsi="Times New Roman"/>
          <w:szCs w:val="24"/>
        </w:rPr>
      </w:pPr>
      <w:r w:rsidRPr="00E11846">
        <w:rPr>
          <w:rFonts w:ascii="Times New Roman" w:hAnsi="Times New Roman"/>
          <w:szCs w:val="24"/>
        </w:rPr>
        <w:t>İlgili şekil alanı</w:t>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r>
      <w:r w:rsidRPr="00E11846">
        <w:rPr>
          <w:rFonts w:ascii="Times New Roman" w:hAnsi="Times New Roman"/>
          <w:szCs w:val="24"/>
        </w:rPr>
        <w:tab/>
        <w:t xml:space="preserve">        c</w:t>
      </w:r>
    </w:p>
    <w:p w14:paraId="06959EAC" w14:textId="77777777" w:rsidR="006B553D" w:rsidRDefault="006B553D" w:rsidP="006B553D">
      <w:pPr>
        <w:pStyle w:val="TezMetni"/>
        <w:tabs>
          <w:tab w:val="left" w:pos="567"/>
        </w:tabs>
        <w:spacing w:after="0" w:line="240" w:lineRule="auto"/>
        <w:rPr>
          <w:rFonts w:ascii="Times New Roman" w:hAnsi="Times New Roman"/>
          <w:szCs w:val="24"/>
        </w:rPr>
      </w:pPr>
    </w:p>
    <w:p w14:paraId="34F4E2E2" w14:textId="77777777" w:rsidR="00054A0A" w:rsidRPr="00E11846" w:rsidRDefault="006B553D" w:rsidP="006B553D">
      <w:pPr>
        <w:pStyle w:val="TezMetni"/>
        <w:tabs>
          <w:tab w:val="left" w:pos="567"/>
        </w:tabs>
        <w:spacing w:after="0"/>
        <w:rPr>
          <w:rFonts w:ascii="Times New Roman" w:hAnsi="Times New Roman"/>
          <w:szCs w:val="24"/>
        </w:rPr>
      </w:pPr>
      <w:r>
        <w:rPr>
          <w:rFonts w:ascii="Times New Roman" w:hAnsi="Times New Roman"/>
          <w:szCs w:val="24"/>
        </w:rPr>
        <w:t xml:space="preserve">3.        </w:t>
      </w:r>
      <w:r w:rsidR="00054A0A" w:rsidRPr="00E11846">
        <w:rPr>
          <w:rFonts w:ascii="Times New Roman" w:hAnsi="Times New Roman"/>
          <w:szCs w:val="24"/>
        </w:rPr>
        <w:t xml:space="preserve">plastisite indisi, </w:t>
      </w:r>
    </w:p>
    <w:p w14:paraId="31B0CCFF" w14:textId="77777777" w:rsidR="00054A0A" w:rsidRPr="00053467" w:rsidRDefault="00CD70F1" w:rsidP="00053467">
      <w:pPr>
        <w:pStyle w:val="TezMetni"/>
        <w:tabs>
          <w:tab w:val="left" w:pos="-142"/>
          <w:tab w:val="left" w:pos="567"/>
        </w:tabs>
        <w:spacing w:after="0"/>
        <w:jc w:val="center"/>
        <w:rPr>
          <w:rFonts w:ascii="Times New Roman" w:hAnsi="Times New Roman"/>
          <w:sz w:val="20"/>
        </w:rPr>
      </w:pPr>
      <w:r w:rsidRPr="00053467">
        <w:rPr>
          <w:rFonts w:ascii="Times New Roman" w:hAnsi="Times New Roman"/>
          <w:b/>
          <w:bCs/>
          <w:sz w:val="20"/>
        </w:rPr>
        <w:t>Şekil 5.1</w:t>
      </w:r>
      <w:r w:rsidR="005722FC" w:rsidRPr="00053467">
        <w:rPr>
          <w:rFonts w:ascii="Times New Roman" w:hAnsi="Times New Roman"/>
          <w:b/>
          <w:bCs/>
          <w:sz w:val="20"/>
        </w:rPr>
        <w:t>.</w:t>
      </w:r>
      <w:r w:rsidRPr="00053467">
        <w:rPr>
          <w:rFonts w:ascii="Times New Roman" w:hAnsi="Times New Roman"/>
          <w:sz w:val="20"/>
        </w:rPr>
        <w:t xml:space="preserve"> </w:t>
      </w:r>
      <w:r w:rsidR="00054A0A" w:rsidRPr="00053467">
        <w:rPr>
          <w:rFonts w:ascii="Times New Roman" w:hAnsi="Times New Roman"/>
          <w:sz w:val="20"/>
        </w:rPr>
        <w:t>Killerin mühendislik özellikleri.</w:t>
      </w:r>
    </w:p>
    <w:p w14:paraId="66B524C2" w14:textId="77777777" w:rsidR="00DF558E" w:rsidRPr="00E11846" w:rsidRDefault="00DF558E" w:rsidP="006B553D">
      <w:pPr>
        <w:pStyle w:val="TezMetni"/>
        <w:tabs>
          <w:tab w:val="left" w:pos="-142"/>
          <w:tab w:val="left" w:pos="567"/>
        </w:tabs>
        <w:spacing w:after="0" w:line="240" w:lineRule="auto"/>
        <w:rPr>
          <w:rFonts w:ascii="Times New Roman" w:hAnsi="Times New Roman"/>
          <w:szCs w:val="24"/>
        </w:rPr>
      </w:pPr>
    </w:p>
    <w:p w14:paraId="4E500350" w14:textId="77777777" w:rsidR="00054A0A" w:rsidRPr="00E11846"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Numara ve harf bileşimleriyle ifade edilen </w:t>
      </w:r>
      <w:r>
        <w:rPr>
          <w:rFonts w:ascii="Times New Roman" w:hAnsi="Times New Roman"/>
          <w:szCs w:val="24"/>
        </w:rPr>
        <w:t>Tablolara</w:t>
      </w:r>
      <w:r w:rsidRPr="00E11846">
        <w:rPr>
          <w:rFonts w:ascii="Times New Roman" w:hAnsi="Times New Roman"/>
          <w:szCs w:val="24"/>
        </w:rPr>
        <w:t xml:space="preserve"> </w:t>
      </w:r>
      <w:r w:rsidR="00054A0A" w:rsidRPr="00E11846">
        <w:rPr>
          <w:rFonts w:ascii="Times New Roman" w:hAnsi="Times New Roman"/>
          <w:szCs w:val="24"/>
        </w:rPr>
        <w:t>ve Şekillere metin içinde değinilirken ilgili resme ait harf de kullanılmalıdır.</w:t>
      </w:r>
    </w:p>
    <w:p w14:paraId="6E9BEFEC" w14:textId="77777777" w:rsidR="00054A0A"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proofErr w:type="gramStart"/>
      <w:r w:rsidR="00054A0A" w:rsidRPr="00E11846">
        <w:rPr>
          <w:rFonts w:ascii="Times New Roman" w:hAnsi="Times New Roman"/>
          <w:szCs w:val="24"/>
        </w:rPr>
        <w:t>Örnek: ....</w:t>
      </w:r>
      <w:proofErr w:type="gramEnd"/>
      <w:r w:rsidR="00054A0A" w:rsidRPr="00E11846">
        <w:rPr>
          <w:rFonts w:ascii="Times New Roman" w:hAnsi="Times New Roman"/>
          <w:szCs w:val="24"/>
        </w:rPr>
        <w:t>. Şekil 5.</w:t>
      </w:r>
      <w:proofErr w:type="gramStart"/>
      <w:r w:rsidR="00054A0A" w:rsidRPr="00E11846">
        <w:rPr>
          <w:rFonts w:ascii="Times New Roman" w:hAnsi="Times New Roman"/>
          <w:szCs w:val="24"/>
        </w:rPr>
        <w:t>1a</w:t>
      </w:r>
      <w:proofErr w:type="gramEnd"/>
      <w:r w:rsidR="005722FC">
        <w:rPr>
          <w:rFonts w:ascii="Times New Roman" w:hAnsi="Times New Roman"/>
          <w:szCs w:val="24"/>
        </w:rPr>
        <w:t>.</w:t>
      </w:r>
      <w:r w:rsidR="00054A0A" w:rsidRPr="00E11846">
        <w:rPr>
          <w:rFonts w:ascii="Times New Roman" w:hAnsi="Times New Roman"/>
          <w:szCs w:val="24"/>
        </w:rPr>
        <w:t>’ da bu durumun etkili olduğu .........</w:t>
      </w:r>
    </w:p>
    <w:p w14:paraId="6F502518"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70AC0D5D"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 xml:space="preserve">5.6.3. Resimlemelerin </w:t>
      </w:r>
      <w:r w:rsidR="00AE35E6">
        <w:rPr>
          <w:rFonts w:ascii="Times New Roman" w:hAnsi="Times New Roman"/>
          <w:b/>
          <w:bCs/>
          <w:szCs w:val="24"/>
        </w:rPr>
        <w:t xml:space="preserve">ve tabloların </w:t>
      </w:r>
      <w:r w:rsidR="00054A0A" w:rsidRPr="00E11846">
        <w:rPr>
          <w:rFonts w:ascii="Times New Roman" w:hAnsi="Times New Roman"/>
          <w:b/>
          <w:bCs/>
          <w:szCs w:val="24"/>
        </w:rPr>
        <w:t>numaralanması</w:t>
      </w:r>
    </w:p>
    <w:p w14:paraId="1389AE89"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Tüm resimlemeler her bölüm içinde kendi aralarında, birbirlerinden bağımsız olarak, ayrı ayrı numaralanmalıdır. Diğer bir deyişle Şekil ve </w:t>
      </w:r>
      <w:r w:rsidR="005319AE">
        <w:rPr>
          <w:rFonts w:ascii="Times New Roman" w:hAnsi="Times New Roman"/>
          <w:szCs w:val="24"/>
        </w:rPr>
        <w:t>Tablo</w:t>
      </w:r>
      <w:r w:rsidR="005319AE" w:rsidRPr="00E11846">
        <w:rPr>
          <w:rFonts w:ascii="Times New Roman" w:hAnsi="Times New Roman"/>
          <w:szCs w:val="24"/>
        </w:rPr>
        <w:t xml:space="preserve"> </w:t>
      </w:r>
      <w:r w:rsidR="00054A0A" w:rsidRPr="00E11846">
        <w:rPr>
          <w:rFonts w:ascii="Times New Roman" w:hAnsi="Times New Roman"/>
          <w:szCs w:val="24"/>
        </w:rPr>
        <w:t xml:space="preserve">numaraları ilki, ilgili Ana Bölüm numarası, ikincisi ise ilgili bölümdeki sıra numarası olmak üzere, birbirinden (.) işareti ile ayrılmış, ardışık iki ayrı sayıdan oluşur. </w:t>
      </w:r>
      <w:proofErr w:type="gramStart"/>
      <w:r w:rsidR="00054A0A" w:rsidRPr="00E11846">
        <w:rPr>
          <w:rFonts w:ascii="Times New Roman" w:hAnsi="Times New Roman"/>
          <w:szCs w:val="24"/>
        </w:rPr>
        <w:t xml:space="preserve">Örnek:   </w:t>
      </w:r>
      <w:proofErr w:type="gramEnd"/>
      <w:r w:rsidR="00054A0A" w:rsidRPr="00E11846">
        <w:rPr>
          <w:rFonts w:ascii="Times New Roman" w:hAnsi="Times New Roman"/>
          <w:szCs w:val="24"/>
        </w:rPr>
        <w:t>Şekil 1.1</w:t>
      </w:r>
      <w:r w:rsidR="005722FC">
        <w:rPr>
          <w:rFonts w:ascii="Times New Roman" w:hAnsi="Times New Roman"/>
          <w:szCs w:val="24"/>
        </w:rPr>
        <w:t>.</w:t>
      </w:r>
      <w:r w:rsidR="00054A0A" w:rsidRPr="00E11846">
        <w:rPr>
          <w:rFonts w:ascii="Times New Roman" w:hAnsi="Times New Roman"/>
          <w:szCs w:val="24"/>
        </w:rPr>
        <w:t xml:space="preserve">, </w:t>
      </w:r>
      <w:r w:rsidR="005319AE">
        <w:rPr>
          <w:rFonts w:ascii="Times New Roman" w:hAnsi="Times New Roman"/>
          <w:szCs w:val="24"/>
        </w:rPr>
        <w:t>Tablo</w:t>
      </w:r>
      <w:r w:rsidR="005319AE" w:rsidRPr="00E11846">
        <w:rPr>
          <w:rFonts w:ascii="Times New Roman" w:hAnsi="Times New Roman"/>
          <w:szCs w:val="24"/>
        </w:rPr>
        <w:t xml:space="preserve"> </w:t>
      </w:r>
      <w:r w:rsidR="00054A0A" w:rsidRPr="00E11846">
        <w:rPr>
          <w:rFonts w:ascii="Times New Roman" w:hAnsi="Times New Roman"/>
          <w:szCs w:val="24"/>
        </w:rPr>
        <w:t>4.16</w:t>
      </w:r>
      <w:r w:rsidR="005722FC">
        <w:rPr>
          <w:rFonts w:ascii="Times New Roman" w:hAnsi="Times New Roman"/>
          <w:szCs w:val="24"/>
        </w:rPr>
        <w:t>.</w:t>
      </w:r>
      <w:r w:rsidR="00054A0A" w:rsidRPr="00E11846">
        <w:rPr>
          <w:rFonts w:ascii="Times New Roman" w:hAnsi="Times New Roman"/>
          <w:szCs w:val="24"/>
        </w:rPr>
        <w:t xml:space="preserve">  gibi. </w:t>
      </w:r>
    </w:p>
    <w:p w14:paraId="23F97A17" w14:textId="77777777" w:rsidR="00054A0A" w:rsidRPr="00E11846" w:rsidRDefault="00054A0A" w:rsidP="00DF558E">
      <w:pPr>
        <w:pStyle w:val="TezMetni"/>
        <w:tabs>
          <w:tab w:val="left" w:pos="567"/>
        </w:tabs>
        <w:spacing w:after="0" w:line="480" w:lineRule="auto"/>
        <w:rPr>
          <w:rFonts w:ascii="Times New Roman" w:hAnsi="Times New Roman"/>
          <w:b/>
          <w:bCs/>
          <w:szCs w:val="24"/>
        </w:rPr>
      </w:pPr>
    </w:p>
    <w:p w14:paraId="34CD804D"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 xml:space="preserve">5.6.4. Resimlemelerin </w:t>
      </w:r>
      <w:r w:rsidR="00AE35E6">
        <w:rPr>
          <w:rFonts w:ascii="Times New Roman" w:hAnsi="Times New Roman"/>
          <w:b/>
          <w:bCs/>
          <w:szCs w:val="24"/>
        </w:rPr>
        <w:t xml:space="preserve">ve tabloların </w:t>
      </w:r>
      <w:r w:rsidR="00054A0A" w:rsidRPr="00E11846">
        <w:rPr>
          <w:rFonts w:ascii="Times New Roman" w:hAnsi="Times New Roman"/>
          <w:b/>
          <w:bCs/>
          <w:szCs w:val="24"/>
        </w:rPr>
        <w:t>açıklamaları</w:t>
      </w:r>
    </w:p>
    <w:p w14:paraId="4ABFC970" w14:textId="77777777" w:rsidR="00054A0A" w:rsidRPr="00E11846" w:rsidRDefault="005319A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Tüm resimleme açıklamalarının yazımında 1 satır aralık kullanılmalıdır. </w:t>
      </w:r>
      <w:r w:rsidR="006B553D">
        <w:rPr>
          <w:rFonts w:ascii="Times New Roman" w:hAnsi="Times New Roman"/>
          <w:szCs w:val="24"/>
        </w:rPr>
        <w:t>Tablo</w:t>
      </w:r>
      <w:r w:rsidR="006B553D" w:rsidRPr="00E11846">
        <w:rPr>
          <w:rFonts w:ascii="Times New Roman" w:hAnsi="Times New Roman"/>
          <w:szCs w:val="24"/>
        </w:rPr>
        <w:t xml:space="preserve"> </w:t>
      </w:r>
      <w:r w:rsidR="00054A0A" w:rsidRPr="00E11846">
        <w:rPr>
          <w:rFonts w:ascii="Times New Roman" w:hAnsi="Times New Roman"/>
          <w:szCs w:val="24"/>
        </w:rPr>
        <w:t xml:space="preserve">açıklamaları, </w:t>
      </w:r>
      <w:r w:rsidR="006B553D">
        <w:rPr>
          <w:rFonts w:ascii="Times New Roman" w:hAnsi="Times New Roman"/>
          <w:szCs w:val="24"/>
        </w:rPr>
        <w:t>tablo</w:t>
      </w:r>
      <w:r w:rsidR="002F66E4">
        <w:rPr>
          <w:rFonts w:ascii="Times New Roman" w:hAnsi="Times New Roman"/>
          <w:szCs w:val="24"/>
        </w:rPr>
        <w:t>nun üstüne ortalanmalıdır.</w:t>
      </w:r>
      <w:r w:rsidR="006B553D" w:rsidRPr="00E11846">
        <w:rPr>
          <w:rFonts w:ascii="Times New Roman" w:hAnsi="Times New Roman"/>
          <w:szCs w:val="24"/>
        </w:rPr>
        <w:t xml:space="preserve"> </w:t>
      </w:r>
      <w:bookmarkStart w:id="0" w:name="_Hlk184139741"/>
      <w:r w:rsidR="00AE35E6">
        <w:rPr>
          <w:rFonts w:ascii="Times New Roman" w:hAnsi="Times New Roman"/>
          <w:szCs w:val="24"/>
        </w:rPr>
        <w:t xml:space="preserve">Tablo açıklamaları, tablo numarası sonuna kadar (örn. </w:t>
      </w:r>
      <w:r w:rsidR="00AE35E6" w:rsidRPr="00BB3DAD">
        <w:rPr>
          <w:rFonts w:ascii="Times New Roman" w:hAnsi="Times New Roman"/>
          <w:b/>
          <w:bCs/>
          <w:sz w:val="20"/>
        </w:rPr>
        <w:t>Tablo 5.2.</w:t>
      </w:r>
      <w:r w:rsidR="00AE35E6" w:rsidRPr="002F66E4">
        <w:rPr>
          <w:rFonts w:ascii="Times New Roman" w:hAnsi="Times New Roman"/>
          <w:szCs w:val="24"/>
        </w:rPr>
        <w:t>)</w:t>
      </w:r>
      <w:r w:rsidR="00AE35E6" w:rsidRPr="002F66E4">
        <w:rPr>
          <w:rFonts w:ascii="Times New Roman" w:hAnsi="Times New Roman"/>
          <w:sz w:val="20"/>
        </w:rPr>
        <w:t xml:space="preserve"> </w:t>
      </w:r>
      <w:r w:rsidR="00AE35E6" w:rsidRPr="002F66E4">
        <w:rPr>
          <w:rFonts w:ascii="Times New Roman" w:hAnsi="Times New Roman"/>
          <w:b/>
          <w:bCs/>
          <w:szCs w:val="24"/>
        </w:rPr>
        <w:t>koyu</w:t>
      </w:r>
      <w:r w:rsidR="00AE35E6">
        <w:rPr>
          <w:rFonts w:ascii="Times New Roman" w:hAnsi="Times New Roman"/>
          <w:szCs w:val="24"/>
        </w:rPr>
        <w:t xml:space="preserve"> yazılmalı ve tamamı</w:t>
      </w:r>
      <w:r w:rsidR="002F66E4">
        <w:rPr>
          <w:rFonts w:ascii="Times New Roman" w:hAnsi="Times New Roman"/>
          <w:szCs w:val="24"/>
        </w:rPr>
        <w:t xml:space="preserve"> </w:t>
      </w:r>
      <w:r w:rsidR="00AE35E6">
        <w:rPr>
          <w:rFonts w:ascii="Times New Roman" w:hAnsi="Times New Roman"/>
          <w:szCs w:val="24"/>
        </w:rPr>
        <w:t xml:space="preserve">için </w:t>
      </w:r>
      <w:r w:rsidR="002F66E4">
        <w:rPr>
          <w:rFonts w:ascii="Times New Roman" w:hAnsi="Times New Roman"/>
          <w:szCs w:val="24"/>
        </w:rPr>
        <w:t xml:space="preserve">10 punto </w:t>
      </w:r>
      <w:bookmarkEnd w:id="0"/>
      <w:r w:rsidR="00AE35E6">
        <w:rPr>
          <w:rFonts w:ascii="Times New Roman" w:hAnsi="Times New Roman"/>
          <w:szCs w:val="24"/>
        </w:rPr>
        <w:t xml:space="preserve">kullanılmalıdır. </w:t>
      </w:r>
      <w:r w:rsidR="002F66E4">
        <w:rPr>
          <w:rFonts w:ascii="Times New Roman" w:hAnsi="Times New Roman"/>
          <w:szCs w:val="24"/>
        </w:rPr>
        <w:t>T</w:t>
      </w:r>
      <w:r w:rsidR="006B553D">
        <w:rPr>
          <w:rFonts w:ascii="Times New Roman" w:hAnsi="Times New Roman"/>
          <w:szCs w:val="24"/>
        </w:rPr>
        <w:t>ablo</w:t>
      </w:r>
      <w:r w:rsidR="006B553D" w:rsidRPr="00E11846">
        <w:rPr>
          <w:rFonts w:ascii="Times New Roman" w:hAnsi="Times New Roman"/>
          <w:szCs w:val="24"/>
        </w:rPr>
        <w:t xml:space="preserve"> </w:t>
      </w:r>
      <w:r w:rsidR="00054A0A" w:rsidRPr="00E11846">
        <w:rPr>
          <w:rFonts w:ascii="Times New Roman" w:hAnsi="Times New Roman"/>
          <w:szCs w:val="24"/>
        </w:rPr>
        <w:t xml:space="preserve">açıklamasının son satırı ile </w:t>
      </w:r>
      <w:r w:rsidR="006B553D">
        <w:rPr>
          <w:rFonts w:ascii="Times New Roman" w:hAnsi="Times New Roman"/>
          <w:szCs w:val="24"/>
        </w:rPr>
        <w:t>tablonun</w:t>
      </w:r>
      <w:r w:rsidR="006B553D" w:rsidRPr="00E11846">
        <w:rPr>
          <w:rFonts w:ascii="Times New Roman" w:hAnsi="Times New Roman"/>
          <w:szCs w:val="24"/>
        </w:rPr>
        <w:t xml:space="preserve"> </w:t>
      </w:r>
      <w:r w:rsidR="00054A0A" w:rsidRPr="00E11846">
        <w:rPr>
          <w:rFonts w:ascii="Times New Roman" w:hAnsi="Times New Roman"/>
          <w:szCs w:val="24"/>
        </w:rPr>
        <w:t xml:space="preserve">üst kenarı arasında 1 satır aralığı boşluk bırakılmalıdır. Şekil açıklamaları ise, şeklin altına </w:t>
      </w:r>
      <w:r w:rsidR="002F66E4">
        <w:rPr>
          <w:rFonts w:ascii="Times New Roman" w:hAnsi="Times New Roman"/>
          <w:szCs w:val="24"/>
        </w:rPr>
        <w:t xml:space="preserve">ortalayarak </w:t>
      </w:r>
      <w:r w:rsidR="00054A0A" w:rsidRPr="00E11846">
        <w:rPr>
          <w:rFonts w:ascii="Times New Roman" w:hAnsi="Times New Roman"/>
          <w:szCs w:val="24"/>
        </w:rPr>
        <w:t>yazılmalı</w:t>
      </w:r>
      <w:r w:rsidR="002F66E4">
        <w:rPr>
          <w:rFonts w:ascii="Times New Roman" w:hAnsi="Times New Roman"/>
          <w:szCs w:val="24"/>
        </w:rPr>
        <w:t>dır.</w:t>
      </w:r>
      <w:r w:rsidR="002F66E4">
        <w:t xml:space="preserve"> </w:t>
      </w:r>
      <w:r w:rsidR="00AE35E6">
        <w:rPr>
          <w:rFonts w:ascii="Times New Roman" w:hAnsi="Times New Roman"/>
          <w:szCs w:val="24"/>
        </w:rPr>
        <w:t xml:space="preserve">Şekil açıklamaları, şekil numarası sonuna kadar (örn. </w:t>
      </w:r>
      <w:r w:rsidR="00AE35E6">
        <w:rPr>
          <w:rFonts w:ascii="Times New Roman" w:hAnsi="Times New Roman"/>
          <w:b/>
          <w:bCs/>
          <w:sz w:val="20"/>
        </w:rPr>
        <w:t>Şekil</w:t>
      </w:r>
      <w:r w:rsidR="00AE35E6" w:rsidRPr="00BB3DAD">
        <w:rPr>
          <w:rFonts w:ascii="Times New Roman" w:hAnsi="Times New Roman"/>
          <w:b/>
          <w:bCs/>
          <w:sz w:val="20"/>
        </w:rPr>
        <w:t xml:space="preserve"> </w:t>
      </w:r>
      <w:r w:rsidR="00AE35E6">
        <w:rPr>
          <w:rFonts w:ascii="Times New Roman" w:hAnsi="Times New Roman"/>
          <w:b/>
          <w:bCs/>
          <w:sz w:val="20"/>
        </w:rPr>
        <w:t>4.1</w:t>
      </w:r>
      <w:r w:rsidR="00AE35E6" w:rsidRPr="00BB3DAD">
        <w:rPr>
          <w:rFonts w:ascii="Times New Roman" w:hAnsi="Times New Roman"/>
          <w:b/>
          <w:bCs/>
          <w:sz w:val="20"/>
        </w:rPr>
        <w:t>.</w:t>
      </w:r>
      <w:r w:rsidR="00AE35E6" w:rsidRPr="002F66E4">
        <w:rPr>
          <w:rFonts w:ascii="Times New Roman" w:hAnsi="Times New Roman"/>
          <w:szCs w:val="24"/>
        </w:rPr>
        <w:t>)</w:t>
      </w:r>
      <w:r w:rsidR="00AE35E6" w:rsidRPr="002F66E4">
        <w:rPr>
          <w:rFonts w:ascii="Times New Roman" w:hAnsi="Times New Roman"/>
          <w:sz w:val="20"/>
        </w:rPr>
        <w:t xml:space="preserve"> </w:t>
      </w:r>
      <w:r w:rsidR="00AE35E6" w:rsidRPr="002F66E4">
        <w:rPr>
          <w:rFonts w:ascii="Times New Roman" w:hAnsi="Times New Roman"/>
          <w:b/>
          <w:bCs/>
          <w:szCs w:val="24"/>
        </w:rPr>
        <w:t>koyu</w:t>
      </w:r>
      <w:r w:rsidR="00AE35E6">
        <w:rPr>
          <w:rFonts w:ascii="Times New Roman" w:hAnsi="Times New Roman"/>
          <w:szCs w:val="24"/>
        </w:rPr>
        <w:t xml:space="preserve"> yazılmalı ve tamamı için 10 punto kullanılmalıdır. </w:t>
      </w:r>
      <w:r w:rsidR="002F66E4">
        <w:rPr>
          <w:rFonts w:ascii="Times New Roman" w:hAnsi="Times New Roman"/>
          <w:szCs w:val="24"/>
        </w:rPr>
        <w:t>Ş</w:t>
      </w:r>
      <w:r w:rsidR="00054A0A" w:rsidRPr="00E11846">
        <w:rPr>
          <w:rFonts w:ascii="Times New Roman" w:hAnsi="Times New Roman"/>
          <w:szCs w:val="24"/>
        </w:rPr>
        <w:t xml:space="preserve">ekil altı açıklaması ile şeklin alt kenarı arasında 1 tam aralık boşluk bırakılmalıdır. </w:t>
      </w:r>
      <w:r w:rsidR="00DF558E">
        <w:rPr>
          <w:rFonts w:ascii="Times New Roman" w:hAnsi="Times New Roman"/>
          <w:szCs w:val="24"/>
        </w:rPr>
        <w:t>Tablo</w:t>
      </w:r>
      <w:r w:rsidR="00DF558E" w:rsidRPr="00E11846">
        <w:rPr>
          <w:rFonts w:ascii="Times New Roman" w:hAnsi="Times New Roman"/>
          <w:szCs w:val="24"/>
        </w:rPr>
        <w:t xml:space="preserve"> </w:t>
      </w:r>
      <w:r w:rsidR="00054A0A" w:rsidRPr="00E11846">
        <w:rPr>
          <w:rFonts w:ascii="Times New Roman" w:hAnsi="Times New Roman"/>
          <w:szCs w:val="24"/>
        </w:rPr>
        <w:t xml:space="preserve">ve şekil açıklamaları olabildiğince kısa ve öz olarak yazılmalıdır. </w:t>
      </w:r>
    </w:p>
    <w:p w14:paraId="3A9FA1C2" w14:textId="77777777" w:rsidR="005C4ECD" w:rsidRDefault="00DF558E" w:rsidP="006514DA">
      <w:pPr>
        <w:pStyle w:val="TezMetni"/>
        <w:tabs>
          <w:tab w:val="left" w:pos="567"/>
        </w:tabs>
        <w:spacing w:after="0"/>
        <w:rPr>
          <w:rFonts w:ascii="Times New Roman" w:hAnsi="Times New Roman"/>
          <w:szCs w:val="24"/>
        </w:rPr>
      </w:pPr>
      <w:r>
        <w:rPr>
          <w:rFonts w:ascii="Times New Roman" w:hAnsi="Times New Roman"/>
          <w:szCs w:val="24"/>
        </w:rPr>
        <w:lastRenderedPageBreak/>
        <w:tab/>
      </w:r>
      <w:r w:rsidR="00054A0A" w:rsidRPr="00E11846">
        <w:rPr>
          <w:rFonts w:ascii="Times New Roman" w:hAnsi="Times New Roman"/>
          <w:szCs w:val="24"/>
        </w:rPr>
        <w:t>Örnek:</w:t>
      </w:r>
    </w:p>
    <w:p w14:paraId="190D61AD" w14:textId="77777777" w:rsidR="005C4ECD" w:rsidRPr="00E11846" w:rsidRDefault="005C4ECD" w:rsidP="006B553D">
      <w:pPr>
        <w:pStyle w:val="TezMetni"/>
        <w:tabs>
          <w:tab w:val="left" w:pos="567"/>
        </w:tabs>
        <w:spacing w:after="0" w:line="240" w:lineRule="auto"/>
        <w:rPr>
          <w:rFonts w:ascii="Times New Roman" w:hAnsi="Times New Roman"/>
          <w:szCs w:val="24"/>
        </w:rPr>
      </w:pPr>
    </w:p>
    <w:p w14:paraId="3168E74A" w14:textId="77777777" w:rsidR="00054A0A" w:rsidRPr="00BB3DAD" w:rsidRDefault="00C642FE" w:rsidP="00BB3DAD">
      <w:pPr>
        <w:pStyle w:val="TezMetni"/>
        <w:tabs>
          <w:tab w:val="left" w:pos="567"/>
        </w:tabs>
        <w:spacing w:after="0"/>
        <w:jc w:val="center"/>
        <w:rPr>
          <w:rFonts w:ascii="Times New Roman" w:hAnsi="Times New Roman"/>
          <w:sz w:val="20"/>
        </w:rPr>
      </w:pPr>
      <w:r w:rsidRPr="00BB3DAD">
        <w:rPr>
          <w:rFonts w:ascii="Times New Roman" w:hAnsi="Times New Roman"/>
          <w:b/>
          <w:bCs/>
          <w:sz w:val="20"/>
        </w:rPr>
        <w:t xml:space="preserve">Tablo </w:t>
      </w:r>
      <w:r w:rsidR="00054A0A" w:rsidRPr="00BB3DAD">
        <w:rPr>
          <w:rFonts w:ascii="Times New Roman" w:hAnsi="Times New Roman"/>
          <w:b/>
          <w:bCs/>
          <w:sz w:val="20"/>
        </w:rPr>
        <w:t>5.2</w:t>
      </w:r>
      <w:r w:rsidR="005722FC" w:rsidRPr="00BB3DAD">
        <w:rPr>
          <w:rFonts w:ascii="Times New Roman" w:hAnsi="Times New Roman"/>
          <w:b/>
          <w:bCs/>
          <w:sz w:val="20"/>
        </w:rPr>
        <w:t>.</w:t>
      </w:r>
      <w:r w:rsidR="00054A0A" w:rsidRPr="00BB3DAD">
        <w:rPr>
          <w:rFonts w:ascii="Times New Roman" w:hAnsi="Times New Roman"/>
          <w:sz w:val="20"/>
        </w:rPr>
        <w:t xml:space="preserve"> Örnek bir </w:t>
      </w:r>
      <w:r w:rsidR="003032D9" w:rsidRPr="00BB3DAD">
        <w:rPr>
          <w:rFonts w:ascii="Times New Roman" w:hAnsi="Times New Roman"/>
          <w:sz w:val="20"/>
        </w:rPr>
        <w:t>tablo</w:t>
      </w:r>
    </w:p>
    <w:p w14:paraId="207DD9A0" w14:textId="77777777" w:rsidR="006B553D" w:rsidRPr="00DF558E" w:rsidRDefault="006B553D" w:rsidP="006B553D">
      <w:pPr>
        <w:pStyle w:val="TezMetni"/>
        <w:tabs>
          <w:tab w:val="left" w:pos="567"/>
        </w:tabs>
        <w:spacing w:after="0" w:line="240" w:lineRule="auto"/>
        <w:rPr>
          <w:rFonts w:ascii="Times New Roman" w:hAnsi="Times New Roman"/>
          <w:szCs w:val="24"/>
        </w:rPr>
      </w:pPr>
    </w:p>
    <w:tbl>
      <w:tblPr>
        <w:tblW w:w="8789" w:type="dxa"/>
        <w:tblInd w:w="108" w:type="dxa"/>
        <w:tblLayout w:type="fixed"/>
        <w:tblLook w:val="0000" w:firstRow="0" w:lastRow="0" w:firstColumn="0" w:lastColumn="0" w:noHBand="0" w:noVBand="0"/>
      </w:tblPr>
      <w:tblGrid>
        <w:gridCol w:w="2963"/>
        <w:gridCol w:w="3076"/>
        <w:gridCol w:w="2750"/>
      </w:tblGrid>
      <w:tr w:rsidR="00054A0A" w:rsidRPr="00E11846" w14:paraId="3C849167" w14:textId="77777777" w:rsidTr="00C642FE">
        <w:trPr>
          <w:cantSplit/>
          <w:trHeight w:val="340"/>
        </w:trPr>
        <w:tc>
          <w:tcPr>
            <w:tcW w:w="2963" w:type="dxa"/>
            <w:tcBorders>
              <w:top w:val="single" w:sz="1" w:space="0" w:color="000000"/>
              <w:left w:val="single" w:sz="1" w:space="0" w:color="000000"/>
              <w:bottom w:val="single" w:sz="1" w:space="0" w:color="000000"/>
            </w:tcBorders>
          </w:tcPr>
          <w:p w14:paraId="17129D81" w14:textId="77777777" w:rsidR="00054A0A" w:rsidRPr="00E11846" w:rsidRDefault="00054A0A" w:rsidP="00A87CC4">
            <w:pPr>
              <w:pStyle w:val="TezMetni"/>
              <w:tabs>
                <w:tab w:val="left" w:pos="567"/>
              </w:tabs>
              <w:snapToGrid w:val="0"/>
              <w:spacing w:after="0"/>
              <w:jc w:val="center"/>
              <w:rPr>
                <w:rFonts w:ascii="Times New Roman" w:hAnsi="Times New Roman"/>
                <w:b/>
                <w:bCs/>
                <w:szCs w:val="24"/>
              </w:rPr>
            </w:pPr>
            <w:r w:rsidRPr="00E11846">
              <w:rPr>
                <w:rFonts w:ascii="Times New Roman" w:hAnsi="Times New Roman"/>
                <w:b/>
                <w:bCs/>
                <w:szCs w:val="24"/>
              </w:rPr>
              <w:t>Harf</w:t>
            </w:r>
          </w:p>
        </w:tc>
        <w:tc>
          <w:tcPr>
            <w:tcW w:w="3076" w:type="dxa"/>
            <w:tcBorders>
              <w:top w:val="single" w:sz="1" w:space="0" w:color="000000"/>
              <w:left w:val="single" w:sz="1" w:space="0" w:color="000000"/>
              <w:bottom w:val="single" w:sz="1" w:space="0" w:color="000000"/>
            </w:tcBorders>
          </w:tcPr>
          <w:p w14:paraId="40311131" w14:textId="77777777" w:rsidR="00054A0A" w:rsidRPr="00E11846" w:rsidRDefault="00054A0A" w:rsidP="00E64966">
            <w:pPr>
              <w:pStyle w:val="TezMetni"/>
              <w:tabs>
                <w:tab w:val="left" w:pos="567"/>
              </w:tabs>
              <w:snapToGrid w:val="0"/>
              <w:spacing w:after="0"/>
              <w:jc w:val="center"/>
              <w:rPr>
                <w:rFonts w:ascii="Times New Roman" w:hAnsi="Times New Roman"/>
                <w:b/>
                <w:bCs/>
                <w:szCs w:val="24"/>
              </w:rPr>
            </w:pPr>
            <w:r w:rsidRPr="00E11846">
              <w:rPr>
                <w:rFonts w:ascii="Times New Roman" w:hAnsi="Times New Roman"/>
                <w:b/>
                <w:bCs/>
                <w:szCs w:val="24"/>
              </w:rPr>
              <w:t>Fonem</w:t>
            </w:r>
          </w:p>
        </w:tc>
        <w:tc>
          <w:tcPr>
            <w:tcW w:w="2750" w:type="dxa"/>
            <w:tcBorders>
              <w:top w:val="single" w:sz="1" w:space="0" w:color="000000"/>
              <w:left w:val="single" w:sz="1" w:space="0" w:color="000000"/>
              <w:bottom w:val="single" w:sz="1" w:space="0" w:color="000000"/>
              <w:right w:val="single" w:sz="1" w:space="0" w:color="000000"/>
            </w:tcBorders>
          </w:tcPr>
          <w:p w14:paraId="356D4889" w14:textId="77777777" w:rsidR="00054A0A" w:rsidRPr="00E11846" w:rsidRDefault="00054A0A" w:rsidP="00E64966">
            <w:pPr>
              <w:pStyle w:val="TezMetni"/>
              <w:tabs>
                <w:tab w:val="left" w:pos="567"/>
              </w:tabs>
              <w:snapToGrid w:val="0"/>
              <w:spacing w:after="0"/>
              <w:jc w:val="center"/>
              <w:rPr>
                <w:rFonts w:ascii="Times New Roman" w:hAnsi="Times New Roman"/>
                <w:b/>
                <w:bCs/>
                <w:szCs w:val="24"/>
              </w:rPr>
            </w:pPr>
            <w:r w:rsidRPr="00E11846">
              <w:rPr>
                <w:rFonts w:ascii="Times New Roman" w:hAnsi="Times New Roman"/>
                <w:b/>
                <w:bCs/>
                <w:szCs w:val="24"/>
              </w:rPr>
              <w:t>Süre (ms)</w:t>
            </w:r>
          </w:p>
        </w:tc>
      </w:tr>
      <w:tr w:rsidR="00054A0A" w:rsidRPr="00E11846" w14:paraId="2EBDE96F" w14:textId="77777777" w:rsidTr="00C642FE">
        <w:trPr>
          <w:cantSplit/>
          <w:trHeight w:val="340"/>
        </w:trPr>
        <w:tc>
          <w:tcPr>
            <w:tcW w:w="2963" w:type="dxa"/>
            <w:tcBorders>
              <w:left w:val="single" w:sz="1" w:space="0" w:color="000000"/>
              <w:bottom w:val="single" w:sz="1" w:space="0" w:color="000000"/>
            </w:tcBorders>
          </w:tcPr>
          <w:p w14:paraId="44CAE9E5" w14:textId="77777777" w:rsidR="00054A0A" w:rsidRPr="00E11846" w:rsidRDefault="00054A0A" w:rsidP="00A87CC4">
            <w:pPr>
              <w:pStyle w:val="TezMetni"/>
              <w:tabs>
                <w:tab w:val="left" w:pos="567"/>
              </w:tabs>
              <w:snapToGrid w:val="0"/>
              <w:spacing w:after="0"/>
              <w:jc w:val="center"/>
              <w:rPr>
                <w:rFonts w:ascii="Times New Roman" w:hAnsi="Times New Roman"/>
                <w:szCs w:val="24"/>
              </w:rPr>
            </w:pPr>
            <w:r w:rsidRPr="00E11846">
              <w:rPr>
                <w:rFonts w:ascii="Times New Roman" w:hAnsi="Times New Roman"/>
                <w:szCs w:val="24"/>
              </w:rPr>
              <w:t>S</w:t>
            </w:r>
          </w:p>
        </w:tc>
        <w:tc>
          <w:tcPr>
            <w:tcW w:w="3076" w:type="dxa"/>
            <w:tcBorders>
              <w:left w:val="single" w:sz="1" w:space="0" w:color="000000"/>
              <w:bottom w:val="single" w:sz="1" w:space="0" w:color="000000"/>
            </w:tcBorders>
          </w:tcPr>
          <w:p w14:paraId="377BC8FD" w14:textId="77777777" w:rsidR="00054A0A" w:rsidRPr="00E11846" w:rsidRDefault="00054A0A" w:rsidP="00E64966">
            <w:pPr>
              <w:pStyle w:val="TezMetni"/>
              <w:tabs>
                <w:tab w:val="left" w:pos="567"/>
              </w:tabs>
              <w:snapToGrid w:val="0"/>
              <w:spacing w:after="0"/>
              <w:jc w:val="center"/>
              <w:rPr>
                <w:rFonts w:ascii="Times New Roman" w:hAnsi="Times New Roman"/>
                <w:szCs w:val="24"/>
              </w:rPr>
            </w:pPr>
            <w:proofErr w:type="gramStart"/>
            <w:r w:rsidRPr="00E11846">
              <w:rPr>
                <w:rFonts w:ascii="Times New Roman" w:hAnsi="Times New Roman"/>
                <w:szCs w:val="24"/>
              </w:rPr>
              <w:t>s</w:t>
            </w:r>
            <w:proofErr w:type="gramEnd"/>
            <w:r w:rsidRPr="00E11846">
              <w:rPr>
                <w:rFonts w:ascii="Times New Roman" w:hAnsi="Times New Roman"/>
                <w:szCs w:val="24"/>
              </w:rPr>
              <w:t>0</w:t>
            </w:r>
          </w:p>
        </w:tc>
        <w:tc>
          <w:tcPr>
            <w:tcW w:w="2750" w:type="dxa"/>
            <w:tcBorders>
              <w:left w:val="single" w:sz="1" w:space="0" w:color="000000"/>
              <w:bottom w:val="single" w:sz="1" w:space="0" w:color="000000"/>
              <w:right w:val="single" w:sz="1" w:space="0" w:color="000000"/>
            </w:tcBorders>
          </w:tcPr>
          <w:p w14:paraId="22DA60BD" w14:textId="77777777" w:rsidR="00054A0A" w:rsidRPr="00E11846" w:rsidRDefault="00054A0A" w:rsidP="00E64966">
            <w:pPr>
              <w:pStyle w:val="TezMetni"/>
              <w:tabs>
                <w:tab w:val="left" w:pos="567"/>
              </w:tabs>
              <w:snapToGrid w:val="0"/>
              <w:spacing w:after="0"/>
              <w:jc w:val="center"/>
              <w:rPr>
                <w:rFonts w:ascii="Times New Roman" w:hAnsi="Times New Roman"/>
                <w:szCs w:val="24"/>
              </w:rPr>
            </w:pPr>
            <w:r w:rsidRPr="00E11846">
              <w:rPr>
                <w:rFonts w:ascii="Times New Roman" w:hAnsi="Times New Roman"/>
                <w:szCs w:val="24"/>
              </w:rPr>
              <w:t>40</w:t>
            </w:r>
          </w:p>
        </w:tc>
      </w:tr>
    </w:tbl>
    <w:p w14:paraId="46B118B2" w14:textId="77777777" w:rsidR="00DF558E" w:rsidRDefault="00DF558E" w:rsidP="00DF558E">
      <w:pPr>
        <w:pStyle w:val="TezMetni"/>
        <w:tabs>
          <w:tab w:val="left" w:pos="567"/>
        </w:tabs>
        <w:spacing w:after="0" w:line="480" w:lineRule="auto"/>
        <w:rPr>
          <w:rFonts w:ascii="Times New Roman" w:hAnsi="Times New Roman"/>
          <w:b/>
          <w:bCs/>
          <w:szCs w:val="24"/>
        </w:rPr>
      </w:pPr>
    </w:p>
    <w:p w14:paraId="130D488C" w14:textId="77777777" w:rsidR="00054A0A" w:rsidRPr="00E11846" w:rsidRDefault="00054A0A" w:rsidP="00A87CC4">
      <w:pPr>
        <w:pStyle w:val="TezMetni"/>
        <w:tabs>
          <w:tab w:val="left" w:pos="567"/>
        </w:tabs>
        <w:spacing w:after="0"/>
        <w:rPr>
          <w:rFonts w:ascii="Times New Roman" w:hAnsi="Times New Roman"/>
          <w:b/>
          <w:bCs/>
          <w:szCs w:val="24"/>
        </w:rPr>
      </w:pPr>
      <w:r w:rsidRPr="00E11846">
        <w:rPr>
          <w:rFonts w:ascii="Times New Roman" w:hAnsi="Times New Roman"/>
          <w:b/>
          <w:bCs/>
          <w:szCs w:val="24"/>
        </w:rPr>
        <w:t>5.7</w:t>
      </w:r>
      <w:r w:rsidR="005722FC">
        <w:rPr>
          <w:rFonts w:ascii="Times New Roman" w:hAnsi="Times New Roman"/>
          <w:b/>
          <w:bCs/>
          <w:szCs w:val="24"/>
        </w:rPr>
        <w:t>.</w:t>
      </w:r>
      <w:r w:rsidRPr="00E11846">
        <w:rPr>
          <w:rFonts w:ascii="Times New Roman" w:hAnsi="Times New Roman"/>
          <w:b/>
          <w:bCs/>
          <w:szCs w:val="24"/>
        </w:rPr>
        <w:t xml:space="preserve"> Eşitlikler</w:t>
      </w:r>
    </w:p>
    <w:p w14:paraId="7FA4DB34"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Eşitlikler ile kendisinden önceki ve sonraki yazış unsuru (metin, </w:t>
      </w:r>
      <w:r w:rsidR="002D0D33">
        <w:rPr>
          <w:rFonts w:ascii="Times New Roman" w:hAnsi="Times New Roman"/>
          <w:szCs w:val="24"/>
        </w:rPr>
        <w:t>tablo</w:t>
      </w:r>
      <w:r w:rsidR="00054A0A" w:rsidRPr="00E11846">
        <w:rPr>
          <w:rFonts w:ascii="Times New Roman" w:hAnsi="Times New Roman"/>
          <w:szCs w:val="24"/>
        </w:rPr>
        <w:t xml:space="preserve">, </w:t>
      </w:r>
      <w:r w:rsidR="00852437" w:rsidRPr="0075757D">
        <w:rPr>
          <w:rFonts w:ascii="Times New Roman" w:hAnsi="Times New Roman"/>
          <w:szCs w:val="24"/>
        </w:rPr>
        <w:t>şekil vb.</w:t>
      </w:r>
      <w:r w:rsidR="00054A0A" w:rsidRPr="00E11846">
        <w:rPr>
          <w:rFonts w:ascii="Times New Roman" w:hAnsi="Times New Roman"/>
          <w:szCs w:val="24"/>
        </w:rPr>
        <w:t xml:space="preserve">) arasında 1 satır aralığı boşluk bırakılmalıdır. Eşitlikler numaralandırılırken, “(X.Y)” biçimi kullanılır. Burada X ilgili Birinci Derece Bölüm Başlığı numarasını, Y ise bu bölüm içinde 1 ’den başlayarak eşitliklere verilen sıra numarasını göstermektedir. Örneğin, (2.18) ikinci bölümde verilen 18 ’inci sıradaki eşitliği gösterir. Eşitliklerin bu şekildeki yazımında, eşitlik metin alanı ortalanarak yazılmalı, “(X.Y)” şeklindeki eşitlik numarası metin alanının sağ kenarına dayalı olmalıdır. Tek satıra sığmayan uzun eşitlikler yazar tarafından uygun yerlerinden bölünebilir. Bu durumda satırlar arasında 1 satır aralığı olmalı ve eşitlik numarası eşitliğin son satırında yer almalıdır. Metin içerisinde eşitliğe (eşitlik verildikten sonra değinilirken) (2.2) örneğine uyulmalıdır. </w:t>
      </w:r>
    </w:p>
    <w:p w14:paraId="727A4A81" w14:textId="77777777" w:rsidR="00E134AD" w:rsidRPr="00E11846" w:rsidRDefault="00C642FE" w:rsidP="00E134AD">
      <w:pPr>
        <w:pStyle w:val="TezMetni"/>
        <w:tabs>
          <w:tab w:val="left" w:pos="567"/>
        </w:tabs>
        <w:spacing w:after="0"/>
        <w:rPr>
          <w:rFonts w:ascii="Times New Roman" w:hAnsi="Times New Roman"/>
          <w:szCs w:val="24"/>
        </w:rPr>
      </w:pPr>
      <w:r>
        <w:rPr>
          <w:rFonts w:ascii="Times New Roman" w:hAnsi="Times New Roman"/>
          <w:szCs w:val="24"/>
        </w:rPr>
        <w:tab/>
      </w:r>
      <w:r w:rsidR="00E134AD" w:rsidRPr="00E11846">
        <w:rPr>
          <w:rFonts w:ascii="Times New Roman" w:hAnsi="Times New Roman"/>
          <w:szCs w:val="24"/>
        </w:rPr>
        <w:t>Örnekler:</w:t>
      </w:r>
    </w:p>
    <w:p w14:paraId="5889375D" w14:textId="77777777" w:rsidR="00E134AD" w:rsidRPr="00E11846" w:rsidRDefault="00E134AD" w:rsidP="00E134AD">
      <w:pPr>
        <w:pStyle w:val="Esitlik"/>
        <w:tabs>
          <w:tab w:val="left" w:pos="567"/>
        </w:tabs>
        <w:spacing w:after="0"/>
        <w:jc w:val="center"/>
        <w:rPr>
          <w:rFonts w:ascii="Times New Roman" w:hAnsi="Times New Roman"/>
          <w:szCs w:val="24"/>
        </w:rPr>
      </w:pPr>
      <w:r>
        <w:rPr>
          <w:rFonts w:ascii="Times New Roman" w:hAnsi="Times New Roman"/>
          <w:szCs w:val="24"/>
        </w:rPr>
        <w:tab/>
        <w:t xml:space="preserve">                          </w:t>
      </w:r>
      <w:r w:rsidRPr="00E11846">
        <w:rPr>
          <w:rFonts w:ascii="Times New Roman" w:hAnsi="Times New Roman"/>
          <w:szCs w:val="24"/>
        </w:rPr>
        <w:t>Mi= Mi-1 + Mi giren – Mi-1 çıkan</w:t>
      </w:r>
      <w:r w:rsidRPr="00E11846">
        <w:rPr>
          <w:rFonts w:ascii="Times New Roman" w:hAnsi="Times New Roman"/>
          <w:szCs w:val="24"/>
        </w:rPr>
        <w:tab/>
        <w:t>(5.1)</w:t>
      </w:r>
    </w:p>
    <w:tbl>
      <w:tblPr>
        <w:tblW w:w="9039" w:type="dxa"/>
        <w:tblLook w:val="04A0" w:firstRow="1" w:lastRow="0" w:firstColumn="1" w:lastColumn="0" w:noHBand="0" w:noVBand="1"/>
      </w:tblPr>
      <w:tblGrid>
        <w:gridCol w:w="7763"/>
        <w:gridCol w:w="1276"/>
      </w:tblGrid>
      <w:tr w:rsidR="00E134AD" w14:paraId="6E5B41A2" w14:textId="77777777" w:rsidTr="00344F86">
        <w:tc>
          <w:tcPr>
            <w:tcW w:w="7763" w:type="dxa"/>
          </w:tcPr>
          <w:p w14:paraId="231DD868" w14:textId="77777777" w:rsidR="00E134AD" w:rsidRPr="000908EC" w:rsidRDefault="00ED6895" w:rsidP="00344F86">
            <w:pPr>
              <w:pStyle w:val="Esitlik"/>
              <w:tabs>
                <w:tab w:val="left" w:pos="567"/>
              </w:tabs>
              <w:spacing w:after="0"/>
              <w:jc w:val="center"/>
              <w:rPr>
                <w:rFonts w:ascii="Times New Roman" w:hAnsi="Times New Roman"/>
                <w:szCs w:val="24"/>
              </w:rPr>
            </w:pPr>
            <w:r w:rsidRPr="00ED6895">
              <w:rPr>
                <w:rFonts w:ascii="Times New Roman" w:hAnsi="Times New Roman"/>
                <w:noProof/>
                <w:szCs w:val="24"/>
              </w:rPr>
              <w:object w:dxaOrig="3122" w:dyaOrig="762" w14:anchorId="1EE4B777">
                <v:shape id="_x0000_i1026" type="#_x0000_t75" style="width:156pt;height:37.8pt" o:ole="" filled="t">
                  <v:fill color2="black"/>
                  <v:imagedata r:id="rId12" o:title=""/>
                </v:shape>
                <o:OLEObject Type="Embed" ProgID="Microsoft" ShapeID="_x0000_i1026" DrawAspect="Content" ObjectID="_1794910605" r:id="rId13"/>
              </w:object>
            </w:r>
          </w:p>
        </w:tc>
        <w:tc>
          <w:tcPr>
            <w:tcW w:w="1276" w:type="dxa"/>
            <w:vAlign w:val="center"/>
          </w:tcPr>
          <w:p w14:paraId="4B03DDA8" w14:textId="77777777" w:rsidR="00E134AD" w:rsidRPr="000908EC" w:rsidRDefault="00E134AD" w:rsidP="00344F86">
            <w:pPr>
              <w:pStyle w:val="Esitlik"/>
              <w:tabs>
                <w:tab w:val="left" w:pos="567"/>
              </w:tabs>
              <w:spacing w:after="0"/>
              <w:jc w:val="right"/>
              <w:rPr>
                <w:rFonts w:ascii="Times New Roman" w:hAnsi="Times New Roman"/>
                <w:szCs w:val="24"/>
              </w:rPr>
            </w:pPr>
            <w:r w:rsidRPr="000908EC">
              <w:rPr>
                <w:rFonts w:ascii="Times New Roman" w:hAnsi="Times New Roman"/>
                <w:szCs w:val="24"/>
              </w:rPr>
              <w:t>(5.2)</w:t>
            </w:r>
          </w:p>
        </w:tc>
      </w:tr>
    </w:tbl>
    <w:p w14:paraId="3DF1C842" w14:textId="77777777" w:rsidR="00E134AD" w:rsidRDefault="00E134AD" w:rsidP="00E134AD">
      <w:pPr>
        <w:pStyle w:val="Esitlik"/>
        <w:tabs>
          <w:tab w:val="left" w:pos="567"/>
        </w:tabs>
        <w:spacing w:after="0" w:line="480" w:lineRule="auto"/>
        <w:rPr>
          <w:rFonts w:ascii="Times New Roman" w:hAnsi="Times New Roman"/>
          <w:b/>
          <w:bCs/>
          <w:szCs w:val="24"/>
        </w:rPr>
      </w:pPr>
    </w:p>
    <w:p w14:paraId="7F9C4EBC" w14:textId="77777777" w:rsidR="00054A0A" w:rsidRPr="00E11846" w:rsidRDefault="00054A0A" w:rsidP="00A87CC4">
      <w:pPr>
        <w:pStyle w:val="Esitlik"/>
        <w:tabs>
          <w:tab w:val="left" w:pos="567"/>
        </w:tabs>
        <w:spacing w:after="0"/>
        <w:rPr>
          <w:rFonts w:ascii="Times New Roman" w:hAnsi="Times New Roman"/>
          <w:b/>
          <w:bCs/>
          <w:szCs w:val="24"/>
        </w:rPr>
      </w:pPr>
      <w:r w:rsidRPr="00E11846">
        <w:rPr>
          <w:rFonts w:ascii="Times New Roman" w:hAnsi="Times New Roman"/>
          <w:b/>
          <w:bCs/>
          <w:szCs w:val="24"/>
        </w:rPr>
        <w:t>5.8</w:t>
      </w:r>
      <w:r w:rsidR="005722FC">
        <w:rPr>
          <w:rFonts w:ascii="Times New Roman" w:hAnsi="Times New Roman"/>
          <w:b/>
          <w:bCs/>
          <w:szCs w:val="24"/>
        </w:rPr>
        <w:t>.</w:t>
      </w:r>
      <w:r w:rsidRPr="00E11846">
        <w:rPr>
          <w:rFonts w:ascii="Times New Roman" w:hAnsi="Times New Roman"/>
          <w:b/>
          <w:bCs/>
          <w:szCs w:val="24"/>
        </w:rPr>
        <w:t xml:space="preserve"> Değinmeler</w:t>
      </w:r>
    </w:p>
    <w:p w14:paraId="2A857C6E"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“Değinme” (kaynak gösterme) her bilimsel çalışmada kaçınılmaz olarak ve doğru bir biçimde uygulanması gereken bir işlemdir. Öte yandan, değinme aynı zamanda daha önce gerçekleştirilen benzer çalışmalara verilen değerin de bir göstergesidir. Bu nedenle, başkaları tarafından yoğun çabalar sonucu gerçekleştirilen çalışmaların yazılı ya da çizili her türden sonuçlarının kaynak göstermeden kullanılması hem bilimsel etik dışı hem de yasa dışı bir uygulamadır. Bu konuya gereken özenin gösterilmesindeki tüm sorumluluk tez yazarına aittir. Tez içinde değinilen her kaynağa, tezin “</w:t>
      </w:r>
      <w:proofErr w:type="gramStart"/>
      <w:r w:rsidR="00054A0A" w:rsidRPr="00E11846">
        <w:rPr>
          <w:rFonts w:ascii="Times New Roman" w:hAnsi="Times New Roman"/>
          <w:szCs w:val="24"/>
        </w:rPr>
        <w:t>KAYNAKLAR ”</w:t>
      </w:r>
      <w:proofErr w:type="gramEnd"/>
      <w:r w:rsidR="00054A0A" w:rsidRPr="00E11846">
        <w:rPr>
          <w:rFonts w:ascii="Times New Roman" w:hAnsi="Times New Roman"/>
          <w:szCs w:val="24"/>
        </w:rPr>
        <w:t xml:space="preserve"> bölümünde </w:t>
      </w:r>
      <w:r w:rsidR="00054A0A" w:rsidRPr="00E11846">
        <w:rPr>
          <w:rFonts w:ascii="Times New Roman" w:hAnsi="Times New Roman"/>
          <w:szCs w:val="24"/>
        </w:rPr>
        <w:lastRenderedPageBreak/>
        <w:t>mutlaka yer verilmesi esastır. Benzer şekilde, bu listede yer alan kaynaklara da metin içinde değinilmiş olması gerekir.</w:t>
      </w:r>
    </w:p>
    <w:p w14:paraId="5E0364CC" w14:textId="77777777" w:rsidR="00054A0A" w:rsidRDefault="00054A0A" w:rsidP="00E64966">
      <w:pPr>
        <w:pStyle w:val="TezMetni"/>
        <w:tabs>
          <w:tab w:val="left" w:pos="567"/>
        </w:tabs>
        <w:spacing w:after="0"/>
        <w:rPr>
          <w:rFonts w:ascii="Times New Roman" w:hAnsi="Times New Roman"/>
          <w:szCs w:val="24"/>
        </w:rPr>
      </w:pPr>
      <w:r w:rsidRPr="00E11846">
        <w:rPr>
          <w:rFonts w:ascii="Times New Roman" w:hAnsi="Times New Roman"/>
          <w:szCs w:val="24"/>
        </w:rPr>
        <w:t xml:space="preserve">Değinilen belgeler tez metni içinde, ilk değinilen belgenin numarası [1] olmak üzere, sıralı biçimde numaralandırılmalıdır (örn: Arıkan, [18]). </w:t>
      </w:r>
    </w:p>
    <w:p w14:paraId="433EC1F9" w14:textId="77777777" w:rsidR="00DF558E" w:rsidRPr="00E11846" w:rsidRDefault="00DF558E" w:rsidP="00DF558E">
      <w:pPr>
        <w:pStyle w:val="TezMetni"/>
        <w:tabs>
          <w:tab w:val="left" w:pos="567"/>
        </w:tabs>
        <w:spacing w:after="0" w:line="480" w:lineRule="auto"/>
        <w:rPr>
          <w:rFonts w:ascii="Times New Roman" w:hAnsi="Times New Roman"/>
          <w:b/>
          <w:bCs/>
          <w:szCs w:val="24"/>
        </w:rPr>
      </w:pPr>
    </w:p>
    <w:p w14:paraId="59A43B75"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5.8.1</w:t>
      </w:r>
      <w:r w:rsidR="005722FC">
        <w:rPr>
          <w:rFonts w:ascii="Times New Roman" w:hAnsi="Times New Roman"/>
          <w:b/>
          <w:bCs/>
          <w:szCs w:val="24"/>
        </w:rPr>
        <w:t>.</w:t>
      </w:r>
      <w:r w:rsidR="00054A0A" w:rsidRPr="00E11846">
        <w:rPr>
          <w:rFonts w:ascii="Times New Roman" w:hAnsi="Times New Roman"/>
          <w:b/>
          <w:bCs/>
          <w:szCs w:val="24"/>
        </w:rPr>
        <w:t xml:space="preserve"> Başka çalışmalara değinmeler</w:t>
      </w:r>
    </w:p>
    <w:p w14:paraId="0C89D4B8"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Yazarlara fikir vermesi açısından metin içinde başka çalışmalara değinmelerde uygulanabilecek örnekler aşağıda verilmiştir. </w:t>
      </w:r>
    </w:p>
    <w:p w14:paraId="1EB248D3"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Bu fark tanecik sınırında oluşan potansiyel engeli nedeni ile küçülen BCS enerji aralığına bağlanmaktadır [18].</w:t>
      </w:r>
    </w:p>
    <w:p w14:paraId="38A0800C"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Chaudhari [18] bu farkı tanecik sınırında oluşan potansiyel engeli nedeni ile küçülen BCS enerji aralığına bağlamaktadır.</w:t>
      </w:r>
    </w:p>
    <w:p w14:paraId="005D2B73"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Değinme takıları yayın tarihine göre değil, yazar soyadına göre seçilmelidir.</w:t>
      </w:r>
    </w:p>
    <w:p w14:paraId="11587B26"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“Artuner [12] ’ye göre” değil; “Artuner [12] ’e göre” biçiminde olmalıdır.</w:t>
      </w:r>
    </w:p>
    <w:p w14:paraId="0A792645"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İki yazarlı eserler kaynak gösterildiğinde, yazar soyadları arasına ‘ve’ sözcüğü konulmalıdır.  </w:t>
      </w:r>
    </w:p>
    <w:p w14:paraId="64BDCF28"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(Mermut ve Cangir, [22] ya da Mermut ve Cangir [22] ’e göre.......</w:t>
      </w:r>
    </w:p>
    <w:p w14:paraId="60C1165D"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Eğer kaynak eser yabancı dilde ise, o zaman ‘ve’ sözcüğünün ilgili yabancı dildeki karşılığı, örneğin, İngilizce ise, “and” sözcüğü kullanılmalıdır.</w:t>
      </w:r>
    </w:p>
    <w:p w14:paraId="6A83E239" w14:textId="77777777" w:rsidR="00054A0A" w:rsidRPr="00E11846" w:rsidRDefault="00C642FE" w:rsidP="001C3A82">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(Boulton and Strelisova, [30])</w:t>
      </w:r>
    </w:p>
    <w:p w14:paraId="608A88E2" w14:textId="77777777" w:rsidR="00054A0A" w:rsidRPr="00E11846" w:rsidRDefault="00C642FE" w:rsidP="00852437">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İkiden fazla yazarlı eserler kaynak gösterildiğinde, kaynak eser, ilk yazarın soyadından sonra ‘ve diğerleri’ anlamına gelen ‘vd.’ kısaltması kullanılmalıdır. Örneğin, kaynak eserin yazarları; “Güneş, Y., Yıldız, G., Yılmaz, L.,” gibi ise metin içindeki değinme, aşağıdaki örnekte olduğu gibi yapılmalıdır.</w:t>
      </w:r>
    </w:p>
    <w:p w14:paraId="3DB240AF" w14:textId="77777777" w:rsidR="00054A0A" w:rsidRPr="00E11846" w:rsidRDefault="00C642FE" w:rsidP="0075757D">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(Güneş vd., [14])</w:t>
      </w:r>
    </w:p>
    <w:p w14:paraId="7A6859B4" w14:textId="77777777" w:rsidR="00054A0A" w:rsidRPr="00E11846"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Eğer kaynak eser yabancı dilde ise, ‘vd.’ kısaltması yerine ‘et al.’ kısaltması kullanılmalıdır. Örnek: (Yıldız et al., [16])</w:t>
      </w:r>
    </w:p>
    <w:p w14:paraId="10465052" w14:textId="77777777" w:rsidR="007539DE" w:rsidRPr="007539DE" w:rsidRDefault="00C642FE" w:rsidP="007539DE">
      <w:pPr>
        <w:pStyle w:val="TezMetni"/>
        <w:tabs>
          <w:tab w:val="left" w:pos="567"/>
        </w:tabs>
        <w:spacing w:after="0"/>
        <w:rPr>
          <w:rFonts w:ascii="Times New Roman" w:hAnsi="Times New Roman"/>
          <w:color w:val="000000"/>
          <w:szCs w:val="24"/>
        </w:rPr>
      </w:pPr>
      <w:r>
        <w:rPr>
          <w:rFonts w:ascii="Times New Roman" w:hAnsi="Times New Roman"/>
          <w:szCs w:val="24"/>
        </w:rPr>
        <w:tab/>
      </w:r>
      <w:r w:rsidR="007539DE" w:rsidRPr="00E11846">
        <w:rPr>
          <w:rFonts w:ascii="Times New Roman" w:hAnsi="Times New Roman"/>
          <w:szCs w:val="24"/>
        </w:rPr>
        <w:t xml:space="preserve">Aynı anda birden fazla belgeye değinme yapılıyorsa, bunlar en eski tarihli yayından yeni yayına doğru </w:t>
      </w:r>
      <w:r w:rsidR="007539DE" w:rsidRPr="007539DE">
        <w:rPr>
          <w:rFonts w:ascii="Times New Roman" w:hAnsi="Times New Roman"/>
          <w:color w:val="000000"/>
          <w:szCs w:val="24"/>
        </w:rPr>
        <w:t>sıralanmalı ve yayın araları “virgül, “,” ile ayrılmalıdır.</w:t>
      </w:r>
    </w:p>
    <w:p w14:paraId="74840C10" w14:textId="77777777" w:rsidR="007539DE" w:rsidRPr="007539DE" w:rsidRDefault="007539DE" w:rsidP="007539DE">
      <w:pPr>
        <w:pStyle w:val="TezMetni"/>
        <w:tabs>
          <w:tab w:val="left" w:pos="567"/>
        </w:tabs>
        <w:spacing w:after="0"/>
        <w:rPr>
          <w:rFonts w:ascii="Times New Roman" w:hAnsi="Times New Roman"/>
          <w:color w:val="000000"/>
          <w:szCs w:val="24"/>
        </w:rPr>
      </w:pPr>
      <w:r w:rsidRPr="007539DE">
        <w:rPr>
          <w:rFonts w:ascii="Times New Roman" w:hAnsi="Times New Roman"/>
          <w:color w:val="000000"/>
          <w:szCs w:val="24"/>
        </w:rPr>
        <w:tab/>
        <w:t xml:space="preserve">Örnek: [18], [21], [37], [43]     veya </w:t>
      </w:r>
      <w:proofErr w:type="gramStart"/>
      <w:r w:rsidRPr="007539DE">
        <w:rPr>
          <w:rFonts w:ascii="Times New Roman" w:hAnsi="Times New Roman"/>
          <w:color w:val="000000"/>
          <w:szCs w:val="24"/>
        </w:rPr>
        <w:t xml:space="preserve">   [</w:t>
      </w:r>
      <w:proofErr w:type="gramEnd"/>
      <w:r w:rsidRPr="007539DE">
        <w:rPr>
          <w:rFonts w:ascii="Times New Roman" w:hAnsi="Times New Roman"/>
          <w:color w:val="000000"/>
          <w:szCs w:val="24"/>
        </w:rPr>
        <w:t xml:space="preserve">18, 21, 37, 43]   </w:t>
      </w:r>
    </w:p>
    <w:p w14:paraId="08CFBD73" w14:textId="77777777" w:rsidR="007539DE" w:rsidRPr="007539DE" w:rsidRDefault="007539DE" w:rsidP="007539DE">
      <w:pPr>
        <w:pStyle w:val="TezMetni"/>
        <w:tabs>
          <w:tab w:val="left" w:pos="567"/>
        </w:tabs>
        <w:spacing w:after="0"/>
        <w:rPr>
          <w:rFonts w:ascii="Times New Roman" w:hAnsi="Times New Roman"/>
          <w:color w:val="000000"/>
          <w:szCs w:val="24"/>
        </w:rPr>
      </w:pPr>
      <w:r w:rsidRPr="007539DE">
        <w:rPr>
          <w:rFonts w:ascii="Times New Roman" w:hAnsi="Times New Roman"/>
          <w:color w:val="000000"/>
          <w:szCs w:val="24"/>
        </w:rPr>
        <w:tab/>
        <w:t>Aynı yazarın değişik tarihlerdeki yayınları aynı anda kaynak gösteriliyorsa, yayın tarihleri eskiden yeniye doğru aralarına “,” konarak ayrılmalıdır.</w:t>
      </w:r>
    </w:p>
    <w:p w14:paraId="24A38D2A" w14:textId="77777777" w:rsidR="007539DE" w:rsidRPr="007539DE" w:rsidRDefault="007539DE" w:rsidP="007539DE">
      <w:pPr>
        <w:pStyle w:val="TezMetni"/>
        <w:tabs>
          <w:tab w:val="left" w:pos="567"/>
        </w:tabs>
        <w:spacing w:after="0"/>
        <w:rPr>
          <w:rFonts w:ascii="Times New Roman" w:hAnsi="Times New Roman"/>
          <w:color w:val="000000"/>
          <w:szCs w:val="24"/>
        </w:rPr>
      </w:pPr>
      <w:r w:rsidRPr="007539DE">
        <w:rPr>
          <w:rFonts w:ascii="Times New Roman" w:hAnsi="Times New Roman"/>
          <w:color w:val="000000"/>
          <w:szCs w:val="24"/>
        </w:rPr>
        <w:lastRenderedPageBreak/>
        <w:tab/>
      </w:r>
      <w:proofErr w:type="gramStart"/>
      <w:r w:rsidRPr="007539DE">
        <w:rPr>
          <w:rFonts w:ascii="Times New Roman" w:hAnsi="Times New Roman"/>
          <w:color w:val="000000"/>
          <w:szCs w:val="24"/>
        </w:rPr>
        <w:t>Örnek:  Güneş</w:t>
      </w:r>
      <w:proofErr w:type="gramEnd"/>
      <w:r w:rsidRPr="007539DE">
        <w:rPr>
          <w:rFonts w:ascii="Times New Roman" w:hAnsi="Times New Roman"/>
          <w:color w:val="000000"/>
          <w:szCs w:val="24"/>
        </w:rPr>
        <w:t>, [18], [21]</w:t>
      </w:r>
    </w:p>
    <w:p w14:paraId="316B5A6D" w14:textId="77777777" w:rsidR="00054A0A" w:rsidRPr="00E11846" w:rsidRDefault="00C642FE" w:rsidP="007539DE">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Sözlü ve yazılı görüşmelere değinmeler aşağıdaki örneklerde olduğu gibi yapılır. </w:t>
      </w:r>
    </w:p>
    <w:p w14:paraId="7E78DD16" w14:textId="77777777" w:rsidR="00054A0A" w:rsidRPr="00E11846"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 </w:t>
      </w:r>
      <w:proofErr w:type="gramStart"/>
      <w:r w:rsidR="00054A0A" w:rsidRPr="00E11846">
        <w:rPr>
          <w:rFonts w:ascii="Times New Roman" w:hAnsi="Times New Roman"/>
          <w:szCs w:val="24"/>
        </w:rPr>
        <w:t>bozuk</w:t>
      </w:r>
      <w:proofErr w:type="gramEnd"/>
      <w:r w:rsidR="00054A0A" w:rsidRPr="00E11846">
        <w:rPr>
          <w:rFonts w:ascii="Times New Roman" w:hAnsi="Times New Roman"/>
          <w:szCs w:val="24"/>
        </w:rPr>
        <w:t xml:space="preserve"> olduğunu gösterdiği bilinmektedir (O. Yılmaz, [18], sözlü görüşme).</w:t>
      </w:r>
    </w:p>
    <w:p w14:paraId="7DC69EDB" w14:textId="77777777" w:rsidR="00054A0A" w:rsidRPr="00E11846"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Değinilen belge internet üzerinden www (world wide web) sitesi, ftp (file transfer protocol) sitesi ya da benzeri adreslerden temin edilmiş ise, metin içindeki değinmeler duruma göre ya yazar (kişi/kurum) adı ve internet sitesine ulaşım tarihi belirtilerek ya da internet sitesi www/ftp adresi kullanılarak yapılır. </w:t>
      </w:r>
    </w:p>
    <w:p w14:paraId="47C94027" w14:textId="77777777" w:rsidR="00054A0A" w:rsidRPr="00E11846"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Mayer’e göre (http://www.w3.org/TR/REC-html40/strict.dtd) yoğun malzemelere genellikle </w:t>
      </w:r>
      <w:proofErr w:type="gramStart"/>
      <w:r w:rsidR="00054A0A" w:rsidRPr="00E11846">
        <w:rPr>
          <w:rFonts w:ascii="Times New Roman" w:hAnsi="Times New Roman"/>
          <w:szCs w:val="24"/>
        </w:rPr>
        <w:t>ışığı....</w:t>
      </w:r>
      <w:proofErr w:type="gramEnd"/>
      <w:r w:rsidR="00054A0A" w:rsidRPr="00E11846">
        <w:rPr>
          <w:rFonts w:ascii="Times New Roman" w:hAnsi="Times New Roman"/>
          <w:szCs w:val="24"/>
        </w:rPr>
        <w:t>.</w:t>
      </w:r>
    </w:p>
    <w:p w14:paraId="0EAEF71B" w14:textId="77777777" w:rsidR="00054A0A"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proofErr w:type="gramStart"/>
      <w:r w:rsidR="00054A0A" w:rsidRPr="00E11846">
        <w:rPr>
          <w:rFonts w:ascii="Times New Roman" w:hAnsi="Times New Roman"/>
          <w:szCs w:val="24"/>
        </w:rPr>
        <w:t>Örnek:...</w:t>
      </w:r>
      <w:proofErr w:type="gramEnd"/>
      <w:r w:rsidR="00054A0A" w:rsidRPr="00E11846">
        <w:rPr>
          <w:rFonts w:ascii="Times New Roman" w:hAnsi="Times New Roman"/>
          <w:szCs w:val="24"/>
        </w:rPr>
        <w:t>..NOAA gözlem istasyonlarının verileri (</w:t>
      </w:r>
      <w:r w:rsidR="00054A0A" w:rsidRPr="00E11846">
        <w:rPr>
          <w:rFonts w:ascii="Times New Roman" w:hAnsi="Times New Roman"/>
          <w:color w:val="0000FF"/>
          <w:szCs w:val="24"/>
          <w:u w:val="single"/>
        </w:rPr>
        <w:t>http://cdiac.esd.ornl.gov/ndps /alegage.html)</w:t>
      </w:r>
      <w:r w:rsidR="00054A0A" w:rsidRPr="00E11846">
        <w:rPr>
          <w:rFonts w:ascii="Times New Roman" w:hAnsi="Times New Roman"/>
          <w:szCs w:val="24"/>
        </w:rPr>
        <w:t xml:space="preserve"> kullanılarak .......</w:t>
      </w:r>
    </w:p>
    <w:p w14:paraId="694A7F9A" w14:textId="77777777" w:rsidR="00DF558E" w:rsidRPr="00E11846" w:rsidRDefault="00DF558E" w:rsidP="00DF558E">
      <w:pPr>
        <w:pStyle w:val="TezMetni"/>
        <w:tabs>
          <w:tab w:val="left" w:pos="567"/>
        </w:tabs>
        <w:spacing w:after="0" w:line="480" w:lineRule="auto"/>
        <w:rPr>
          <w:rFonts w:ascii="Times New Roman" w:hAnsi="Times New Roman"/>
          <w:szCs w:val="24"/>
        </w:rPr>
      </w:pPr>
    </w:p>
    <w:p w14:paraId="6A0E2B02" w14:textId="77777777" w:rsidR="00054A0A" w:rsidRPr="00E11846" w:rsidRDefault="00C642FE" w:rsidP="00A87CC4">
      <w:pPr>
        <w:pStyle w:val="TezMetni"/>
        <w:tabs>
          <w:tab w:val="left" w:pos="567"/>
        </w:tabs>
        <w:spacing w:after="0"/>
        <w:rPr>
          <w:rFonts w:ascii="Times New Roman" w:hAnsi="Times New Roman"/>
          <w:b/>
          <w:bCs/>
          <w:szCs w:val="24"/>
        </w:rPr>
      </w:pPr>
      <w:r>
        <w:rPr>
          <w:rFonts w:ascii="Times New Roman" w:hAnsi="Times New Roman"/>
          <w:b/>
          <w:bCs/>
          <w:szCs w:val="24"/>
        </w:rPr>
        <w:tab/>
      </w:r>
      <w:r w:rsidR="00054A0A" w:rsidRPr="00E11846">
        <w:rPr>
          <w:rFonts w:ascii="Times New Roman" w:hAnsi="Times New Roman"/>
          <w:b/>
          <w:bCs/>
          <w:szCs w:val="24"/>
        </w:rPr>
        <w:t>5.8.2</w:t>
      </w:r>
      <w:r w:rsidR="005722FC">
        <w:rPr>
          <w:rFonts w:ascii="Times New Roman" w:hAnsi="Times New Roman"/>
          <w:b/>
          <w:bCs/>
          <w:szCs w:val="24"/>
        </w:rPr>
        <w:t>.</w:t>
      </w:r>
      <w:r w:rsidR="00054A0A" w:rsidRPr="00E11846">
        <w:rPr>
          <w:rFonts w:ascii="Times New Roman" w:hAnsi="Times New Roman"/>
          <w:b/>
          <w:bCs/>
          <w:szCs w:val="24"/>
        </w:rPr>
        <w:t xml:space="preserve"> Metin içi resimlemelere </w:t>
      </w:r>
      <w:r w:rsidR="006514DA">
        <w:rPr>
          <w:rFonts w:ascii="Times New Roman" w:hAnsi="Times New Roman"/>
          <w:b/>
          <w:bCs/>
          <w:szCs w:val="24"/>
        </w:rPr>
        <w:t xml:space="preserve">ve tablolara </w:t>
      </w:r>
      <w:r w:rsidR="00054A0A" w:rsidRPr="00E11846">
        <w:rPr>
          <w:rFonts w:ascii="Times New Roman" w:hAnsi="Times New Roman"/>
          <w:b/>
          <w:bCs/>
          <w:szCs w:val="24"/>
        </w:rPr>
        <w:t>değinmeler</w:t>
      </w:r>
    </w:p>
    <w:p w14:paraId="3C94D36E"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Tezde kullanılan Şekil ve </w:t>
      </w:r>
      <w:r w:rsidR="003032D9">
        <w:rPr>
          <w:rFonts w:ascii="Times New Roman" w:hAnsi="Times New Roman"/>
          <w:szCs w:val="24"/>
        </w:rPr>
        <w:t>Tablolara</w:t>
      </w:r>
      <w:r w:rsidR="003032D9" w:rsidRPr="00E11846">
        <w:rPr>
          <w:rFonts w:ascii="Times New Roman" w:hAnsi="Times New Roman"/>
          <w:szCs w:val="24"/>
        </w:rPr>
        <w:t xml:space="preserve"> </w:t>
      </w:r>
      <w:r w:rsidR="00054A0A" w:rsidRPr="00E11846">
        <w:rPr>
          <w:rFonts w:ascii="Times New Roman" w:hAnsi="Times New Roman"/>
          <w:szCs w:val="24"/>
        </w:rPr>
        <w:t>yapılacak ilk değinmeler aşağıdaki örneklerden birine uygun olarak yapılmalıdır.</w:t>
      </w:r>
    </w:p>
    <w:p w14:paraId="347FE56C"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H/X için oda sıcaklığında EPR spektrumları alınmıştır (Şekil 2.7</w:t>
      </w:r>
      <w:r w:rsidR="005722FC">
        <w:rPr>
          <w:rFonts w:ascii="Times New Roman" w:hAnsi="Times New Roman"/>
          <w:szCs w:val="24"/>
        </w:rPr>
        <w:t>.</w:t>
      </w:r>
      <w:r w:rsidR="00054A0A" w:rsidRPr="00E11846">
        <w:rPr>
          <w:rFonts w:ascii="Times New Roman" w:hAnsi="Times New Roman"/>
          <w:szCs w:val="24"/>
        </w:rPr>
        <w:t>).</w:t>
      </w:r>
    </w:p>
    <w:p w14:paraId="29913E7F"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EPR spektrumları (Şekil 2.7</w:t>
      </w:r>
      <w:r w:rsidR="005722FC">
        <w:rPr>
          <w:rFonts w:ascii="Times New Roman" w:hAnsi="Times New Roman"/>
          <w:szCs w:val="24"/>
        </w:rPr>
        <w:t>.</w:t>
      </w:r>
      <w:r w:rsidR="00054A0A" w:rsidRPr="00E11846">
        <w:rPr>
          <w:rFonts w:ascii="Times New Roman" w:hAnsi="Times New Roman"/>
          <w:szCs w:val="24"/>
        </w:rPr>
        <w:t>) izinli geçişlerin tümünü içermektedir.</w:t>
      </w:r>
    </w:p>
    <w:p w14:paraId="441754F2" w14:textId="77777777" w:rsidR="00054A0A" w:rsidRPr="00E11846" w:rsidRDefault="00C642FE" w:rsidP="00E64966">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EPR spektrumları Şekil 2.7</w:t>
      </w:r>
      <w:r w:rsidR="005722FC">
        <w:rPr>
          <w:rFonts w:ascii="Times New Roman" w:hAnsi="Times New Roman"/>
          <w:szCs w:val="24"/>
        </w:rPr>
        <w:t>.</w:t>
      </w:r>
      <w:r w:rsidR="00054A0A" w:rsidRPr="00E11846">
        <w:rPr>
          <w:rFonts w:ascii="Times New Roman" w:hAnsi="Times New Roman"/>
          <w:szCs w:val="24"/>
        </w:rPr>
        <w:t>’de gösterilmiştir.</w:t>
      </w:r>
    </w:p>
    <w:p w14:paraId="4E229457"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Şekil 2.7</w:t>
      </w:r>
      <w:r w:rsidR="002C514C">
        <w:rPr>
          <w:rFonts w:ascii="Times New Roman" w:hAnsi="Times New Roman"/>
          <w:szCs w:val="24"/>
        </w:rPr>
        <w:t>.</w:t>
      </w:r>
      <w:r w:rsidR="00054A0A" w:rsidRPr="00E11846">
        <w:rPr>
          <w:rFonts w:ascii="Times New Roman" w:hAnsi="Times New Roman"/>
          <w:szCs w:val="24"/>
        </w:rPr>
        <w:t xml:space="preserve">’deki EPR spektrumlarına </w:t>
      </w:r>
      <w:proofErr w:type="gramStart"/>
      <w:r w:rsidR="00054A0A" w:rsidRPr="00E11846">
        <w:rPr>
          <w:rFonts w:ascii="Times New Roman" w:hAnsi="Times New Roman"/>
          <w:szCs w:val="24"/>
        </w:rPr>
        <w:t>göre....</w:t>
      </w:r>
      <w:proofErr w:type="gramEnd"/>
    </w:p>
    <w:p w14:paraId="1FA1B1F0" w14:textId="77777777" w:rsidR="00054A0A" w:rsidRPr="00E11846" w:rsidRDefault="00C642FE" w:rsidP="00E441A9">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Deney sonuçları istatistiksel olarak değerlendirilmiştir (</w:t>
      </w:r>
      <w:r w:rsidR="003032D9">
        <w:rPr>
          <w:rFonts w:ascii="Times New Roman" w:hAnsi="Times New Roman"/>
          <w:szCs w:val="24"/>
        </w:rPr>
        <w:t>Tablo</w:t>
      </w:r>
      <w:r w:rsidR="003032D9" w:rsidRPr="00E11846">
        <w:rPr>
          <w:rFonts w:ascii="Times New Roman" w:hAnsi="Times New Roman"/>
          <w:szCs w:val="24"/>
        </w:rPr>
        <w:t xml:space="preserve"> </w:t>
      </w:r>
      <w:r w:rsidR="00054A0A" w:rsidRPr="00E11846">
        <w:rPr>
          <w:rFonts w:ascii="Times New Roman" w:hAnsi="Times New Roman"/>
          <w:szCs w:val="24"/>
        </w:rPr>
        <w:t>4.3</w:t>
      </w:r>
      <w:r w:rsidR="005722FC">
        <w:rPr>
          <w:rFonts w:ascii="Times New Roman" w:hAnsi="Times New Roman"/>
          <w:szCs w:val="24"/>
        </w:rPr>
        <w:t>.</w:t>
      </w:r>
      <w:r w:rsidR="00054A0A" w:rsidRPr="00E11846">
        <w:rPr>
          <w:rFonts w:ascii="Times New Roman" w:hAnsi="Times New Roman"/>
          <w:szCs w:val="24"/>
        </w:rPr>
        <w:t>).</w:t>
      </w:r>
    </w:p>
    <w:p w14:paraId="1933FFFC"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İstatistiksel değerlendirme sonuçları, </w:t>
      </w:r>
      <w:r w:rsidR="003032D9">
        <w:rPr>
          <w:rFonts w:ascii="Times New Roman" w:hAnsi="Times New Roman"/>
          <w:szCs w:val="24"/>
        </w:rPr>
        <w:t>Tablo</w:t>
      </w:r>
      <w:r w:rsidR="003032D9" w:rsidRPr="00E11846">
        <w:rPr>
          <w:rFonts w:ascii="Times New Roman" w:hAnsi="Times New Roman"/>
          <w:szCs w:val="24"/>
        </w:rPr>
        <w:t xml:space="preserve"> </w:t>
      </w:r>
      <w:r w:rsidR="00054A0A" w:rsidRPr="00E11846">
        <w:rPr>
          <w:rFonts w:ascii="Times New Roman" w:hAnsi="Times New Roman"/>
          <w:szCs w:val="24"/>
        </w:rPr>
        <w:t>4.3</w:t>
      </w:r>
      <w:r w:rsidR="002C514C">
        <w:rPr>
          <w:rFonts w:ascii="Times New Roman" w:hAnsi="Times New Roman"/>
          <w:szCs w:val="24"/>
        </w:rPr>
        <w:t>.</w:t>
      </w:r>
      <w:r w:rsidR="00054A0A" w:rsidRPr="00E11846">
        <w:rPr>
          <w:rFonts w:ascii="Times New Roman" w:hAnsi="Times New Roman"/>
          <w:szCs w:val="24"/>
        </w:rPr>
        <w:t>’te özetlenmiştir.</w:t>
      </w:r>
    </w:p>
    <w:p w14:paraId="7AF01812"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Deney verilerinin, </w:t>
      </w:r>
      <w:r w:rsidR="003032D9">
        <w:rPr>
          <w:rFonts w:ascii="Times New Roman" w:hAnsi="Times New Roman"/>
          <w:szCs w:val="24"/>
        </w:rPr>
        <w:t>Tablo</w:t>
      </w:r>
      <w:r w:rsidR="003032D9" w:rsidRPr="00E11846">
        <w:rPr>
          <w:rFonts w:ascii="Times New Roman" w:hAnsi="Times New Roman"/>
          <w:szCs w:val="24"/>
        </w:rPr>
        <w:t xml:space="preserve"> </w:t>
      </w:r>
      <w:r w:rsidR="00054A0A" w:rsidRPr="00E11846">
        <w:rPr>
          <w:rFonts w:ascii="Times New Roman" w:hAnsi="Times New Roman"/>
          <w:szCs w:val="24"/>
        </w:rPr>
        <w:t>4.3</w:t>
      </w:r>
      <w:r w:rsidR="005722FC">
        <w:rPr>
          <w:rFonts w:ascii="Times New Roman" w:hAnsi="Times New Roman"/>
          <w:szCs w:val="24"/>
        </w:rPr>
        <w:t>.</w:t>
      </w:r>
      <w:r w:rsidR="00054A0A" w:rsidRPr="00E11846">
        <w:rPr>
          <w:rFonts w:ascii="Times New Roman" w:hAnsi="Times New Roman"/>
          <w:szCs w:val="24"/>
        </w:rPr>
        <w:t xml:space="preserve">’te sunulan </w:t>
      </w:r>
      <w:proofErr w:type="gramStart"/>
      <w:r w:rsidR="00054A0A" w:rsidRPr="00E11846">
        <w:rPr>
          <w:rFonts w:ascii="Times New Roman" w:hAnsi="Times New Roman"/>
          <w:szCs w:val="24"/>
        </w:rPr>
        <w:t>istatistiksel....</w:t>
      </w:r>
      <w:proofErr w:type="gramEnd"/>
      <w:r w:rsidR="00054A0A" w:rsidRPr="00E11846">
        <w:rPr>
          <w:rFonts w:ascii="Times New Roman" w:hAnsi="Times New Roman"/>
          <w:szCs w:val="24"/>
        </w:rPr>
        <w:t>.</w:t>
      </w:r>
    </w:p>
    <w:p w14:paraId="67D86D36"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Deney verilerinin istatistiksel değerlendirme sonuçları (</w:t>
      </w:r>
      <w:r w:rsidR="003032D9">
        <w:rPr>
          <w:rFonts w:ascii="Times New Roman" w:hAnsi="Times New Roman"/>
          <w:szCs w:val="24"/>
        </w:rPr>
        <w:t>Tablo</w:t>
      </w:r>
      <w:r w:rsidR="003032D9" w:rsidRPr="00E11846">
        <w:rPr>
          <w:rFonts w:ascii="Times New Roman" w:hAnsi="Times New Roman"/>
          <w:szCs w:val="24"/>
        </w:rPr>
        <w:t xml:space="preserve"> </w:t>
      </w:r>
      <w:r w:rsidR="00054A0A" w:rsidRPr="00E11846">
        <w:rPr>
          <w:rFonts w:ascii="Times New Roman" w:hAnsi="Times New Roman"/>
          <w:szCs w:val="24"/>
        </w:rPr>
        <w:t>4.3</w:t>
      </w:r>
      <w:r w:rsidR="005722FC">
        <w:rPr>
          <w:rFonts w:ascii="Times New Roman" w:hAnsi="Times New Roman"/>
          <w:szCs w:val="24"/>
        </w:rPr>
        <w:t>.</w:t>
      </w:r>
      <w:r w:rsidR="00054A0A" w:rsidRPr="00E11846">
        <w:rPr>
          <w:rFonts w:ascii="Times New Roman" w:hAnsi="Times New Roman"/>
          <w:szCs w:val="24"/>
        </w:rPr>
        <w:t>).</w:t>
      </w:r>
    </w:p>
    <w:p w14:paraId="74E2A86D" w14:textId="77777777" w:rsidR="00054A0A" w:rsidRPr="00E11846" w:rsidRDefault="00C642FE" w:rsidP="008A472C">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Daha önce değinilen Şekil, </w:t>
      </w:r>
      <w:r>
        <w:rPr>
          <w:rFonts w:ascii="Times New Roman" w:hAnsi="Times New Roman"/>
          <w:szCs w:val="24"/>
        </w:rPr>
        <w:t>Tablo</w:t>
      </w:r>
      <w:r w:rsidRPr="00E11846">
        <w:rPr>
          <w:rFonts w:ascii="Times New Roman" w:hAnsi="Times New Roman"/>
          <w:szCs w:val="24"/>
        </w:rPr>
        <w:t xml:space="preserve"> </w:t>
      </w:r>
      <w:r w:rsidR="00054A0A" w:rsidRPr="00E11846">
        <w:rPr>
          <w:rFonts w:ascii="Times New Roman" w:hAnsi="Times New Roman"/>
          <w:szCs w:val="24"/>
        </w:rPr>
        <w:t>ya da Ekler’e metin içinde daha sonra yapılacak değinmeler parantez içinde, Bakınız anlamına gelen</w:t>
      </w:r>
      <w:proofErr w:type="gramStart"/>
      <w:r w:rsidR="00054A0A" w:rsidRPr="00E11846">
        <w:rPr>
          <w:rFonts w:ascii="Times New Roman" w:hAnsi="Times New Roman"/>
          <w:szCs w:val="24"/>
        </w:rPr>
        <w:t>, ”</w:t>
      </w:r>
      <w:proofErr w:type="gramEnd"/>
      <w:r w:rsidR="00054A0A" w:rsidRPr="00E11846">
        <w:rPr>
          <w:rFonts w:ascii="Times New Roman" w:hAnsi="Times New Roman"/>
          <w:szCs w:val="24"/>
        </w:rPr>
        <w:t>Bkz.” kısaltması kullanılarak, aşağıdaki örneklere uygun biçimde yapılmalıdır.</w:t>
      </w:r>
    </w:p>
    <w:p w14:paraId="36644872" w14:textId="77777777" w:rsidR="00054A0A" w:rsidRPr="00E11846" w:rsidRDefault="005722FC" w:rsidP="001C3A82">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Örnek: (Bkz. Şekil 1.3</w:t>
      </w:r>
      <w:r>
        <w:rPr>
          <w:rFonts w:ascii="Times New Roman" w:hAnsi="Times New Roman"/>
          <w:szCs w:val="24"/>
        </w:rPr>
        <w:t>.</w:t>
      </w:r>
      <w:proofErr w:type="gramStart"/>
      <w:r w:rsidR="00054A0A" w:rsidRPr="00E11846">
        <w:rPr>
          <w:rFonts w:ascii="Times New Roman" w:hAnsi="Times New Roman"/>
          <w:szCs w:val="24"/>
        </w:rPr>
        <w:t>),  (</w:t>
      </w:r>
      <w:proofErr w:type="gramEnd"/>
      <w:r w:rsidR="00054A0A" w:rsidRPr="00E11846">
        <w:rPr>
          <w:rFonts w:ascii="Times New Roman" w:hAnsi="Times New Roman"/>
          <w:szCs w:val="24"/>
        </w:rPr>
        <w:t xml:space="preserve">Bkz. </w:t>
      </w:r>
      <w:r w:rsidR="00C642FE">
        <w:rPr>
          <w:rFonts w:ascii="Times New Roman" w:hAnsi="Times New Roman"/>
          <w:szCs w:val="24"/>
        </w:rPr>
        <w:t>Tablo</w:t>
      </w:r>
      <w:r w:rsidR="00C642FE" w:rsidRPr="00E11846">
        <w:rPr>
          <w:rFonts w:ascii="Times New Roman" w:hAnsi="Times New Roman"/>
          <w:szCs w:val="24"/>
        </w:rPr>
        <w:t xml:space="preserve"> </w:t>
      </w:r>
      <w:r w:rsidR="00054A0A" w:rsidRPr="00E11846">
        <w:rPr>
          <w:rFonts w:ascii="Times New Roman" w:hAnsi="Times New Roman"/>
          <w:szCs w:val="24"/>
        </w:rPr>
        <w:t>2.5</w:t>
      </w:r>
      <w:r>
        <w:rPr>
          <w:rFonts w:ascii="Times New Roman" w:hAnsi="Times New Roman"/>
          <w:szCs w:val="24"/>
        </w:rPr>
        <w:t>.</w:t>
      </w:r>
      <w:r w:rsidR="00054A0A" w:rsidRPr="00E11846">
        <w:rPr>
          <w:rFonts w:ascii="Times New Roman" w:hAnsi="Times New Roman"/>
          <w:szCs w:val="24"/>
        </w:rPr>
        <w:t>)</w:t>
      </w:r>
    </w:p>
    <w:p w14:paraId="403C1827" w14:textId="77777777" w:rsidR="00054A0A" w:rsidRPr="00E11846" w:rsidRDefault="00C642FE" w:rsidP="00852437">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Tez metninde kullanılan ve başka yazarlara ait yayınlanmış ya da yayınlanmamış ve her tür ortamdan alınarak tez metni içinde kullanılan Şekil, </w:t>
      </w:r>
      <w:r w:rsidR="002D0D33">
        <w:rPr>
          <w:rFonts w:ascii="Times New Roman" w:hAnsi="Times New Roman"/>
          <w:szCs w:val="24"/>
        </w:rPr>
        <w:t>Tablo</w:t>
      </w:r>
      <w:r w:rsidR="002D0D33" w:rsidRPr="00E11846">
        <w:rPr>
          <w:rFonts w:ascii="Times New Roman" w:hAnsi="Times New Roman"/>
          <w:szCs w:val="24"/>
        </w:rPr>
        <w:t xml:space="preserve"> </w:t>
      </w:r>
      <w:r w:rsidR="00054A0A" w:rsidRPr="00E11846">
        <w:rPr>
          <w:rFonts w:ascii="Times New Roman" w:hAnsi="Times New Roman"/>
          <w:szCs w:val="24"/>
        </w:rPr>
        <w:t xml:space="preserve">vb. Görsel/yazılı unsurlarda ilgili kaynağa atıfta bulunulması temel bir bilimsel etik kuralı olup, yazarlar bu </w:t>
      </w:r>
      <w:r w:rsidR="00054A0A" w:rsidRPr="00E11846">
        <w:rPr>
          <w:rFonts w:ascii="Times New Roman" w:hAnsi="Times New Roman"/>
          <w:szCs w:val="24"/>
        </w:rPr>
        <w:lastRenderedPageBreak/>
        <w:t xml:space="preserve">konuda dikkatli olmalıdırlar. Bir başka yayından aynen alınan Şekil, </w:t>
      </w:r>
      <w:r w:rsidR="002D0D33">
        <w:rPr>
          <w:rFonts w:ascii="Times New Roman" w:hAnsi="Times New Roman"/>
          <w:szCs w:val="24"/>
        </w:rPr>
        <w:t>Tablo</w:t>
      </w:r>
      <w:r w:rsidR="002D0D33" w:rsidRPr="00E11846">
        <w:rPr>
          <w:rFonts w:ascii="Times New Roman" w:hAnsi="Times New Roman"/>
          <w:szCs w:val="24"/>
        </w:rPr>
        <w:t xml:space="preserve"> </w:t>
      </w:r>
      <w:r w:rsidR="00054A0A" w:rsidRPr="00E11846">
        <w:rPr>
          <w:rFonts w:ascii="Times New Roman" w:hAnsi="Times New Roman"/>
          <w:szCs w:val="24"/>
        </w:rPr>
        <w:t>vb.’ ne yapılacak değinmeler aşağıdaki örneğe uygun olmalıdır.</w:t>
      </w:r>
    </w:p>
    <w:p w14:paraId="5C7768BB" w14:textId="77777777" w:rsidR="00054A0A" w:rsidRPr="002D0D33" w:rsidRDefault="00C642FE" w:rsidP="0075757D">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w:t>
      </w:r>
      <w:r w:rsidR="00054A0A" w:rsidRPr="002D0D33">
        <w:rPr>
          <w:rFonts w:ascii="Times New Roman" w:hAnsi="Times New Roman"/>
          <w:szCs w:val="24"/>
        </w:rPr>
        <w:t xml:space="preserve">Şekil 4.4. </w:t>
      </w:r>
      <w:proofErr w:type="gramStart"/>
      <w:r w:rsidR="00054A0A" w:rsidRPr="002D0D33">
        <w:rPr>
          <w:rFonts w:ascii="Times New Roman" w:hAnsi="Times New Roman"/>
          <w:szCs w:val="24"/>
        </w:rPr>
        <w:t>QFL  ve</w:t>
      </w:r>
      <w:proofErr w:type="gramEnd"/>
      <w:r w:rsidR="00054A0A" w:rsidRPr="002D0D33">
        <w:rPr>
          <w:rFonts w:ascii="Times New Roman" w:hAnsi="Times New Roman"/>
          <w:szCs w:val="24"/>
        </w:rPr>
        <w:t xml:space="preserve"> QmFLt  şemaları [17].</w:t>
      </w:r>
    </w:p>
    <w:p w14:paraId="6BF9C298" w14:textId="77777777" w:rsidR="00054A0A" w:rsidRPr="002D0D33" w:rsidRDefault="00C642FE"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Örnek: </w:t>
      </w:r>
      <w:r w:rsidR="002D0D33">
        <w:rPr>
          <w:rFonts w:ascii="Times New Roman" w:hAnsi="Times New Roman"/>
          <w:szCs w:val="24"/>
        </w:rPr>
        <w:t>Tablo</w:t>
      </w:r>
      <w:r w:rsidR="002D0D33" w:rsidRPr="002D0D33">
        <w:rPr>
          <w:rFonts w:ascii="Times New Roman" w:hAnsi="Times New Roman"/>
          <w:szCs w:val="24"/>
        </w:rPr>
        <w:t xml:space="preserve"> </w:t>
      </w:r>
      <w:r w:rsidR="00054A0A" w:rsidRPr="002D0D33">
        <w:rPr>
          <w:rFonts w:ascii="Times New Roman" w:hAnsi="Times New Roman"/>
          <w:szCs w:val="24"/>
        </w:rPr>
        <w:t xml:space="preserve">4.6. </w:t>
      </w:r>
      <w:proofErr w:type="gramStart"/>
      <w:r w:rsidR="00054A0A" w:rsidRPr="002D0D33">
        <w:rPr>
          <w:rFonts w:ascii="Times New Roman" w:hAnsi="Times New Roman"/>
          <w:szCs w:val="24"/>
        </w:rPr>
        <w:t>QFL  ve</w:t>
      </w:r>
      <w:proofErr w:type="gramEnd"/>
      <w:r w:rsidR="00054A0A" w:rsidRPr="002D0D33">
        <w:rPr>
          <w:rFonts w:ascii="Times New Roman" w:hAnsi="Times New Roman"/>
          <w:szCs w:val="24"/>
        </w:rPr>
        <w:t xml:space="preserve"> QmFLt  değerleri [17; 23].</w:t>
      </w:r>
    </w:p>
    <w:p w14:paraId="67AB3A4D" w14:textId="77777777" w:rsidR="00054A0A" w:rsidRPr="00E11846" w:rsidRDefault="005C4ECD" w:rsidP="00A87CC4">
      <w:pPr>
        <w:pStyle w:val="TezMetni"/>
        <w:tabs>
          <w:tab w:val="left" w:pos="567"/>
        </w:tabs>
        <w:spacing w:after="0"/>
        <w:rPr>
          <w:rFonts w:ascii="Times New Roman" w:hAnsi="Times New Roman"/>
          <w:szCs w:val="24"/>
        </w:rPr>
      </w:pPr>
      <w:r>
        <w:rPr>
          <w:rFonts w:ascii="Times New Roman" w:hAnsi="Times New Roman"/>
          <w:szCs w:val="24"/>
        </w:rPr>
        <w:tab/>
      </w:r>
      <w:r w:rsidR="00054A0A" w:rsidRPr="00E11846">
        <w:rPr>
          <w:rFonts w:ascii="Times New Roman" w:hAnsi="Times New Roman"/>
          <w:szCs w:val="24"/>
        </w:rPr>
        <w:t xml:space="preserve">Başka </w:t>
      </w:r>
      <w:proofErr w:type="gramStart"/>
      <w:r w:rsidR="00054A0A" w:rsidRPr="00E11846">
        <w:rPr>
          <w:rFonts w:ascii="Times New Roman" w:hAnsi="Times New Roman"/>
          <w:szCs w:val="24"/>
        </w:rPr>
        <w:t>yayın(</w:t>
      </w:r>
      <w:proofErr w:type="gramEnd"/>
      <w:r w:rsidR="00054A0A" w:rsidRPr="00E11846">
        <w:rPr>
          <w:rFonts w:ascii="Times New Roman" w:hAnsi="Times New Roman"/>
          <w:szCs w:val="24"/>
        </w:rPr>
        <w:t xml:space="preserve">lar)dan alınan ama yazar tarafından değiştirilerek ve/veya birleştirilerek kullanılan Şekil, </w:t>
      </w:r>
      <w:r w:rsidR="002D0D33">
        <w:rPr>
          <w:rFonts w:ascii="Times New Roman" w:hAnsi="Times New Roman"/>
          <w:szCs w:val="24"/>
        </w:rPr>
        <w:t>Tablo</w:t>
      </w:r>
      <w:r w:rsidR="002D0D33" w:rsidRPr="00E11846">
        <w:rPr>
          <w:rFonts w:ascii="Times New Roman" w:hAnsi="Times New Roman"/>
          <w:szCs w:val="24"/>
        </w:rPr>
        <w:t xml:space="preserve"> </w:t>
      </w:r>
      <w:r w:rsidR="00054A0A" w:rsidRPr="00E11846">
        <w:rPr>
          <w:rFonts w:ascii="Times New Roman" w:hAnsi="Times New Roman"/>
          <w:szCs w:val="24"/>
        </w:rPr>
        <w:t>vb. ’ne yapılacak değinmeler aşağıdaki örneğe uygun olmalıdır. Aşağıdaki örnekte olduğu gibi “tan” şeklindeki sözcük ekleri yazar soyadına göre yapılmalıdır.</w:t>
      </w:r>
    </w:p>
    <w:p w14:paraId="2EE88A32" w14:textId="77777777" w:rsidR="00054A0A" w:rsidRPr="00E11846" w:rsidRDefault="00A87CC4" w:rsidP="00A87CC4">
      <w:pPr>
        <w:pStyle w:val="TezMetni"/>
        <w:tabs>
          <w:tab w:val="left" w:pos="567"/>
        </w:tabs>
        <w:spacing w:after="0"/>
        <w:rPr>
          <w:rFonts w:ascii="Times New Roman" w:hAnsi="Times New Roman"/>
          <w:szCs w:val="24"/>
        </w:rPr>
      </w:pPr>
      <w:r>
        <w:rPr>
          <w:rFonts w:ascii="Times New Roman" w:hAnsi="Times New Roman"/>
          <w:szCs w:val="24"/>
        </w:rPr>
        <w:tab/>
      </w:r>
      <w:proofErr w:type="gramStart"/>
      <w:r w:rsidR="00054A0A" w:rsidRPr="00E11846">
        <w:rPr>
          <w:rFonts w:ascii="Times New Roman" w:hAnsi="Times New Roman"/>
          <w:szCs w:val="24"/>
        </w:rPr>
        <w:t>Örnek:  Şekil</w:t>
      </w:r>
      <w:proofErr w:type="gramEnd"/>
      <w:r w:rsidR="00054A0A" w:rsidRPr="00E11846">
        <w:rPr>
          <w:rFonts w:ascii="Times New Roman" w:hAnsi="Times New Roman"/>
          <w:szCs w:val="24"/>
        </w:rPr>
        <w:t xml:space="preserve"> 4.4. QFL  ve QmFLt  şemaları (Andrews, [23] ’tan değiştirilerek)</w:t>
      </w:r>
    </w:p>
    <w:p w14:paraId="2A0A5B0F" w14:textId="77777777" w:rsidR="00E134AD" w:rsidRPr="00E11846" w:rsidRDefault="00E134AD" w:rsidP="00E134AD">
      <w:pPr>
        <w:pStyle w:val="TezMetni"/>
        <w:tabs>
          <w:tab w:val="left" w:pos="567"/>
        </w:tabs>
        <w:spacing w:after="0"/>
        <w:rPr>
          <w:rFonts w:ascii="Times New Roman" w:hAnsi="Times New Roman"/>
          <w:szCs w:val="24"/>
        </w:rPr>
      </w:pPr>
      <w:proofErr w:type="gramStart"/>
      <w:r w:rsidRPr="00E11846">
        <w:rPr>
          <w:rFonts w:ascii="Times New Roman" w:hAnsi="Times New Roman"/>
          <w:szCs w:val="24"/>
        </w:rPr>
        <w:t>QFL  ve</w:t>
      </w:r>
      <w:proofErr w:type="gramEnd"/>
      <w:r w:rsidRPr="00E11846">
        <w:rPr>
          <w:rFonts w:ascii="Times New Roman" w:hAnsi="Times New Roman"/>
          <w:szCs w:val="24"/>
        </w:rPr>
        <w:t xml:space="preserve"> QmFLt  şemaları (Andrews, [23] ’tan değiştirilerek)</w:t>
      </w:r>
    </w:p>
    <w:p w14:paraId="6A541F72" w14:textId="77777777" w:rsidR="00E134AD" w:rsidRDefault="00E134AD" w:rsidP="00E134AD">
      <w:pPr>
        <w:pStyle w:val="TezMetni"/>
        <w:spacing w:after="0"/>
        <w:ind w:left="-360"/>
        <w:rPr>
          <w:rFonts w:ascii="Times New Roman" w:hAnsi="Times New Roman"/>
          <w:szCs w:val="24"/>
        </w:rPr>
        <w:sectPr w:rsidR="00E134AD">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code="9"/>
          <w:pgMar w:top="1418" w:right="1418" w:bottom="1418" w:left="1701" w:header="1418" w:footer="1418" w:gutter="0"/>
          <w:pgNumType w:start="0"/>
          <w:cols w:space="708"/>
          <w:titlePg/>
        </w:sectPr>
      </w:pPr>
    </w:p>
    <w:p w14:paraId="38473FD1" w14:textId="77777777" w:rsidR="00E134AD" w:rsidRPr="00F67B5B" w:rsidRDefault="00ED6895" w:rsidP="00F67B5B">
      <w:pPr>
        <w:pStyle w:val="zelsayfabasligi"/>
        <w:spacing w:after="0"/>
        <w:rPr>
          <w:rFonts w:ascii="Times New Roman" w:hAnsi="Times New Roman"/>
        </w:rPr>
      </w:pPr>
      <w:r w:rsidRPr="00F67B5B">
        <w:rPr>
          <w:rFonts w:ascii="Times New Roman" w:hAnsi="Times New Roman"/>
          <w:noProof/>
          <w:lang w:eastAsia="tr-TR"/>
        </w:rPr>
        <w:lastRenderedPageBreak/>
        <w:pict w14:anchorId="20AC85D4">
          <v:shapetype id="_x0000_t202" coordsize="21600,21600" o:spt="202" path="m,l,21600r21600,l21600,xe">
            <v:stroke joinstyle="miter"/>
            <v:path gradientshapeok="t" o:connecttype="rect"/>
          </v:shapetype>
          <v:shape id="_x0000_s2069" type="#_x0000_t202" style="position:absolute;margin-left:-30.3pt;margin-top:-28.15pt;width:204pt;height:34.5pt;z-index:14;mso-wrap-edited:f" filled="f" stroked="f">
            <v:textbox>
              <w:txbxContent>
                <w:p w14:paraId="699DC92B" w14:textId="77777777" w:rsidR="00E134AD" w:rsidRDefault="00E134AD" w:rsidP="00E134AD">
                  <w:r>
                    <w:t>Ek 1-a: Doktora Tez Dış Kapak Örneği</w:t>
                  </w:r>
                </w:p>
              </w:txbxContent>
            </v:textbox>
          </v:shape>
        </w:pict>
      </w:r>
    </w:p>
    <w:p w14:paraId="206801E1" w14:textId="77777777" w:rsidR="00E134AD" w:rsidRPr="003D3D97" w:rsidRDefault="00E134AD" w:rsidP="00560C1C">
      <w:pPr>
        <w:pStyle w:val="zelsayfabasligi"/>
        <w:spacing w:after="0"/>
        <w:jc w:val="center"/>
        <w:rPr>
          <w:rFonts w:ascii="Times New Roman" w:hAnsi="Times New Roman"/>
          <w:sz w:val="28"/>
          <w:szCs w:val="28"/>
        </w:rPr>
      </w:pPr>
      <w:r w:rsidRPr="003D3D97">
        <w:rPr>
          <w:rFonts w:ascii="Times New Roman" w:hAnsi="Times New Roman"/>
          <w:sz w:val="28"/>
          <w:szCs w:val="28"/>
        </w:rPr>
        <w:t>BAŞKENT ÜNİVERSİTESİ</w:t>
      </w:r>
    </w:p>
    <w:p w14:paraId="511CDD1E" w14:textId="77777777" w:rsidR="00E134AD" w:rsidRPr="003D3D97" w:rsidRDefault="00E134AD" w:rsidP="00560C1C">
      <w:pPr>
        <w:pStyle w:val="zelsayfabasligi"/>
        <w:spacing w:after="0"/>
        <w:jc w:val="center"/>
        <w:rPr>
          <w:rFonts w:ascii="Times New Roman" w:hAnsi="Times New Roman"/>
          <w:sz w:val="28"/>
          <w:szCs w:val="28"/>
        </w:rPr>
      </w:pPr>
      <w:r w:rsidRPr="003D3D97">
        <w:rPr>
          <w:rFonts w:ascii="Times New Roman" w:hAnsi="Times New Roman"/>
          <w:sz w:val="28"/>
          <w:szCs w:val="28"/>
        </w:rPr>
        <w:t>FEN BİLİMLERİ ENSTİTÜSÜ</w:t>
      </w:r>
    </w:p>
    <w:p w14:paraId="5B5BB392"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w:t>
      </w:r>
      <w:r w:rsidRPr="003D3D97">
        <w:rPr>
          <w:rFonts w:ascii="Times New Roman" w:hAnsi="Times New Roman"/>
          <w:sz w:val="28"/>
          <w:szCs w:val="28"/>
        </w:rPr>
        <w:t xml:space="preserve"> </w:t>
      </w:r>
      <w:r>
        <w:rPr>
          <w:rFonts w:ascii="Times New Roman" w:hAnsi="Times New Roman"/>
          <w:sz w:val="28"/>
          <w:szCs w:val="28"/>
        </w:rPr>
        <w:t xml:space="preserve">MÜHENDİSLİĞİ </w:t>
      </w:r>
      <w:r w:rsidRPr="003D3D97">
        <w:rPr>
          <w:rFonts w:ascii="Times New Roman" w:hAnsi="Times New Roman"/>
          <w:sz w:val="28"/>
          <w:szCs w:val="28"/>
        </w:rPr>
        <w:t>ANABİLİM</w:t>
      </w:r>
      <w:r>
        <w:rPr>
          <w:rFonts w:ascii="Times New Roman" w:hAnsi="Times New Roman"/>
          <w:sz w:val="28"/>
          <w:szCs w:val="28"/>
        </w:rPr>
        <w:t xml:space="preserve"> </w:t>
      </w:r>
      <w:r w:rsidRPr="003D3D97">
        <w:rPr>
          <w:rFonts w:ascii="Times New Roman" w:hAnsi="Times New Roman"/>
          <w:sz w:val="28"/>
          <w:szCs w:val="28"/>
        </w:rPr>
        <w:t>DALI</w:t>
      </w:r>
    </w:p>
    <w:p w14:paraId="6804C28D" w14:textId="77777777" w:rsidR="00E134AD"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 MÜHENDİSLİĞİ DOKTORA PROGRAMI</w:t>
      </w:r>
    </w:p>
    <w:p w14:paraId="19A88540" w14:textId="77777777" w:rsidR="00E134AD" w:rsidRPr="003D3D97" w:rsidRDefault="00E134AD" w:rsidP="00560C1C">
      <w:pPr>
        <w:pStyle w:val="rnektezadi"/>
        <w:spacing w:line="240" w:lineRule="auto"/>
        <w:rPr>
          <w:rFonts w:ascii="Times New Roman" w:hAnsi="Times New Roman"/>
          <w:sz w:val="28"/>
          <w:szCs w:val="28"/>
        </w:rPr>
      </w:pPr>
    </w:p>
    <w:p w14:paraId="710C9C8C" w14:textId="77777777" w:rsidR="00E134AD" w:rsidRPr="003D3D97" w:rsidRDefault="00E134AD" w:rsidP="00560C1C">
      <w:pPr>
        <w:pStyle w:val="rnektezadi"/>
        <w:spacing w:line="240" w:lineRule="auto"/>
        <w:rPr>
          <w:rFonts w:ascii="Times New Roman" w:hAnsi="Times New Roman"/>
          <w:sz w:val="28"/>
          <w:szCs w:val="28"/>
        </w:rPr>
      </w:pPr>
    </w:p>
    <w:p w14:paraId="0BDE9ED3" w14:textId="77777777" w:rsidR="00E134AD" w:rsidRDefault="00E134AD" w:rsidP="00560C1C">
      <w:pPr>
        <w:pStyle w:val="rnektezadi"/>
        <w:spacing w:line="240" w:lineRule="auto"/>
        <w:rPr>
          <w:rFonts w:ascii="Times New Roman" w:hAnsi="Times New Roman"/>
          <w:sz w:val="28"/>
          <w:szCs w:val="28"/>
        </w:rPr>
      </w:pPr>
    </w:p>
    <w:p w14:paraId="767FB0C8" w14:textId="77777777" w:rsidR="00E134AD" w:rsidRDefault="00E134AD" w:rsidP="00560C1C">
      <w:pPr>
        <w:pStyle w:val="rnektezadi"/>
        <w:spacing w:line="240" w:lineRule="auto"/>
        <w:rPr>
          <w:rFonts w:ascii="Times New Roman" w:hAnsi="Times New Roman"/>
          <w:sz w:val="28"/>
          <w:szCs w:val="28"/>
        </w:rPr>
      </w:pPr>
    </w:p>
    <w:p w14:paraId="1BADE856" w14:textId="77777777" w:rsidR="00E134AD" w:rsidRDefault="00E134AD" w:rsidP="00560C1C">
      <w:pPr>
        <w:pStyle w:val="rnektezadi"/>
        <w:spacing w:line="240" w:lineRule="auto"/>
        <w:rPr>
          <w:rFonts w:ascii="Times New Roman" w:hAnsi="Times New Roman"/>
          <w:sz w:val="28"/>
          <w:szCs w:val="28"/>
        </w:rPr>
      </w:pPr>
    </w:p>
    <w:p w14:paraId="79B6F27F" w14:textId="77777777" w:rsidR="00E134AD" w:rsidRPr="003D3D97" w:rsidRDefault="00E134AD" w:rsidP="00560C1C">
      <w:pPr>
        <w:pStyle w:val="rnektezadi"/>
        <w:spacing w:line="240" w:lineRule="auto"/>
        <w:rPr>
          <w:rFonts w:ascii="Times New Roman" w:hAnsi="Times New Roman"/>
          <w:sz w:val="28"/>
          <w:szCs w:val="28"/>
        </w:rPr>
      </w:pPr>
    </w:p>
    <w:p w14:paraId="7A81E85F" w14:textId="77777777" w:rsidR="00E134AD" w:rsidRPr="003D3D97" w:rsidRDefault="00E134AD" w:rsidP="00560C1C">
      <w:pPr>
        <w:pStyle w:val="rnektezadi"/>
        <w:spacing w:line="240" w:lineRule="auto"/>
        <w:rPr>
          <w:rFonts w:ascii="Times New Roman" w:hAnsi="Times New Roman"/>
          <w:sz w:val="28"/>
          <w:szCs w:val="28"/>
        </w:rPr>
      </w:pPr>
    </w:p>
    <w:p w14:paraId="64BC76A0" w14:textId="77777777" w:rsidR="00E134AD" w:rsidRPr="003D3D97" w:rsidRDefault="00E134AD" w:rsidP="00560C1C">
      <w:pPr>
        <w:pStyle w:val="rnektezadi"/>
        <w:spacing w:line="240" w:lineRule="auto"/>
        <w:rPr>
          <w:rFonts w:ascii="Times New Roman" w:hAnsi="Times New Roman"/>
          <w:sz w:val="28"/>
          <w:szCs w:val="28"/>
        </w:rPr>
      </w:pPr>
    </w:p>
    <w:p w14:paraId="2D1FCA8B" w14:textId="77777777" w:rsidR="00E134AD" w:rsidRPr="00CE7D1A" w:rsidRDefault="00E134AD" w:rsidP="00560C1C">
      <w:pPr>
        <w:jc w:val="center"/>
        <w:rPr>
          <w:b/>
          <w:color w:val="000000"/>
          <w:sz w:val="28"/>
          <w:szCs w:val="28"/>
        </w:rPr>
      </w:pPr>
      <w:r w:rsidRPr="00CE7D1A">
        <w:rPr>
          <w:b/>
          <w:bCs/>
          <w:color w:val="000000"/>
          <w:sz w:val="28"/>
          <w:szCs w:val="28"/>
        </w:rPr>
        <w:t xml:space="preserve">AKILLI KOMPOZİT YAPILARIN </w:t>
      </w:r>
    </w:p>
    <w:p w14:paraId="37A9F7FC" w14:textId="77777777" w:rsidR="00E134AD" w:rsidRDefault="00E134AD" w:rsidP="00560C1C">
      <w:pPr>
        <w:jc w:val="center"/>
        <w:rPr>
          <w:b/>
          <w:bCs/>
          <w:color w:val="000000"/>
          <w:sz w:val="28"/>
          <w:szCs w:val="28"/>
        </w:rPr>
      </w:pPr>
      <w:r w:rsidRPr="00CE7D1A">
        <w:rPr>
          <w:b/>
          <w:bCs/>
          <w:color w:val="000000"/>
          <w:sz w:val="28"/>
          <w:szCs w:val="28"/>
        </w:rPr>
        <w:t>YÜKSEK HIZLI DARBEYE KARŞI MODELLENMESİ VE ANALİZİ</w:t>
      </w:r>
    </w:p>
    <w:p w14:paraId="0E9B4EF3" w14:textId="77777777" w:rsidR="00E134AD" w:rsidRPr="003C5EB7" w:rsidRDefault="00E134AD" w:rsidP="00560C1C">
      <w:pPr>
        <w:pStyle w:val="TezMetni"/>
        <w:spacing w:after="0" w:line="240" w:lineRule="auto"/>
        <w:jc w:val="center"/>
        <w:rPr>
          <w:rFonts w:ascii="Times New Roman" w:hAnsi="Times New Roman"/>
          <w:b/>
          <w:szCs w:val="24"/>
        </w:rPr>
      </w:pPr>
    </w:p>
    <w:p w14:paraId="77306FEE" w14:textId="77777777" w:rsidR="00E134AD" w:rsidRDefault="00E134AD" w:rsidP="00560C1C">
      <w:pPr>
        <w:pStyle w:val="TezMetni"/>
        <w:spacing w:after="0" w:line="240" w:lineRule="auto"/>
        <w:jc w:val="center"/>
        <w:rPr>
          <w:rFonts w:ascii="Times New Roman" w:hAnsi="Times New Roman"/>
          <w:b/>
          <w:sz w:val="28"/>
          <w:szCs w:val="28"/>
        </w:rPr>
      </w:pPr>
    </w:p>
    <w:p w14:paraId="1842EB62" w14:textId="77777777" w:rsidR="00E50E78" w:rsidRPr="003D3D97" w:rsidRDefault="00E50E78" w:rsidP="00560C1C">
      <w:pPr>
        <w:pStyle w:val="TezMetni"/>
        <w:spacing w:after="0" w:line="240" w:lineRule="auto"/>
        <w:jc w:val="center"/>
        <w:rPr>
          <w:rFonts w:ascii="Times New Roman" w:hAnsi="Times New Roman"/>
          <w:b/>
          <w:sz w:val="28"/>
          <w:szCs w:val="28"/>
        </w:rPr>
      </w:pPr>
    </w:p>
    <w:p w14:paraId="5A4CD40F" w14:textId="77777777" w:rsidR="00E134AD" w:rsidRPr="003D3D97" w:rsidRDefault="00E134AD" w:rsidP="00560C1C">
      <w:pPr>
        <w:pStyle w:val="TezMetni"/>
        <w:spacing w:after="0" w:line="240" w:lineRule="auto"/>
        <w:jc w:val="center"/>
        <w:rPr>
          <w:rFonts w:ascii="Times New Roman" w:hAnsi="Times New Roman"/>
          <w:b/>
          <w:sz w:val="28"/>
          <w:szCs w:val="28"/>
        </w:rPr>
      </w:pPr>
      <w:r w:rsidRPr="003D3D97">
        <w:rPr>
          <w:rFonts w:ascii="Times New Roman" w:hAnsi="Times New Roman"/>
          <w:b/>
          <w:sz w:val="28"/>
          <w:szCs w:val="28"/>
        </w:rPr>
        <w:t>HAZIRLAYAN</w:t>
      </w:r>
    </w:p>
    <w:p w14:paraId="50702BE6" w14:textId="77777777" w:rsidR="00E134AD" w:rsidRDefault="00E134AD" w:rsidP="00560C1C">
      <w:pPr>
        <w:pStyle w:val="TezMetni"/>
        <w:spacing w:after="0" w:line="240" w:lineRule="auto"/>
        <w:jc w:val="center"/>
        <w:rPr>
          <w:rFonts w:ascii="Times New Roman" w:hAnsi="Times New Roman"/>
          <w:b/>
          <w:sz w:val="28"/>
          <w:szCs w:val="28"/>
        </w:rPr>
      </w:pPr>
    </w:p>
    <w:p w14:paraId="7A50F855" w14:textId="77777777" w:rsidR="00E134AD" w:rsidRPr="003D3D97" w:rsidRDefault="00E134AD" w:rsidP="00560C1C">
      <w:pPr>
        <w:pStyle w:val="TezMetni"/>
        <w:spacing w:after="0" w:line="240" w:lineRule="auto"/>
        <w:jc w:val="center"/>
        <w:rPr>
          <w:rFonts w:ascii="Times New Roman" w:hAnsi="Times New Roman"/>
          <w:b/>
          <w:sz w:val="28"/>
          <w:szCs w:val="28"/>
        </w:rPr>
      </w:pPr>
    </w:p>
    <w:p w14:paraId="0F53D6A8" w14:textId="77777777" w:rsidR="00E134AD" w:rsidRPr="003D3D97"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YELDA ÖZDİL KAÇAN</w:t>
      </w:r>
    </w:p>
    <w:p w14:paraId="1E5EB596" w14:textId="77777777" w:rsidR="00E134AD" w:rsidRPr="003D3D97" w:rsidRDefault="00E134AD" w:rsidP="00560C1C">
      <w:pPr>
        <w:pStyle w:val="TezMetni"/>
        <w:spacing w:after="0" w:line="240" w:lineRule="auto"/>
        <w:jc w:val="center"/>
        <w:rPr>
          <w:rFonts w:ascii="Times New Roman" w:hAnsi="Times New Roman"/>
          <w:b/>
          <w:sz w:val="28"/>
          <w:szCs w:val="28"/>
        </w:rPr>
      </w:pPr>
    </w:p>
    <w:p w14:paraId="32690B11" w14:textId="77777777" w:rsidR="00E134AD" w:rsidRDefault="00E134AD" w:rsidP="00560C1C">
      <w:pPr>
        <w:pStyle w:val="TezMetni"/>
        <w:spacing w:after="0" w:line="240" w:lineRule="auto"/>
        <w:jc w:val="center"/>
        <w:rPr>
          <w:rFonts w:ascii="Times New Roman" w:hAnsi="Times New Roman"/>
          <w:b/>
          <w:sz w:val="28"/>
          <w:szCs w:val="28"/>
        </w:rPr>
      </w:pPr>
    </w:p>
    <w:p w14:paraId="02DA6146" w14:textId="77777777" w:rsidR="00F67B5B" w:rsidRDefault="00F67B5B" w:rsidP="00560C1C">
      <w:pPr>
        <w:pStyle w:val="TezMetni"/>
        <w:spacing w:after="0" w:line="240" w:lineRule="auto"/>
        <w:jc w:val="center"/>
        <w:rPr>
          <w:rFonts w:ascii="Times New Roman" w:hAnsi="Times New Roman"/>
          <w:b/>
          <w:sz w:val="28"/>
          <w:szCs w:val="28"/>
        </w:rPr>
      </w:pPr>
    </w:p>
    <w:p w14:paraId="0ED26298" w14:textId="77777777" w:rsidR="00F67B5B" w:rsidRPr="003D3D97" w:rsidRDefault="00F67B5B" w:rsidP="00560C1C">
      <w:pPr>
        <w:pStyle w:val="TezMetni"/>
        <w:spacing w:after="0" w:line="240" w:lineRule="auto"/>
        <w:jc w:val="center"/>
        <w:rPr>
          <w:rFonts w:ascii="Times New Roman" w:hAnsi="Times New Roman"/>
          <w:b/>
          <w:sz w:val="28"/>
          <w:szCs w:val="28"/>
        </w:rPr>
      </w:pPr>
    </w:p>
    <w:p w14:paraId="381D227C" w14:textId="77777777" w:rsidR="00E134AD" w:rsidRDefault="00E134AD" w:rsidP="00560C1C">
      <w:pPr>
        <w:pStyle w:val="TezMetni"/>
        <w:spacing w:after="0" w:line="240" w:lineRule="auto"/>
        <w:jc w:val="center"/>
        <w:rPr>
          <w:rFonts w:ascii="Times New Roman" w:hAnsi="Times New Roman"/>
          <w:b/>
          <w:sz w:val="28"/>
          <w:szCs w:val="28"/>
        </w:rPr>
      </w:pPr>
    </w:p>
    <w:p w14:paraId="50C0C18B" w14:textId="77777777" w:rsidR="00E134AD" w:rsidRDefault="00E134AD" w:rsidP="00560C1C">
      <w:pPr>
        <w:pStyle w:val="TezMetni"/>
        <w:spacing w:after="0" w:line="240" w:lineRule="auto"/>
        <w:jc w:val="center"/>
        <w:rPr>
          <w:rFonts w:ascii="Times New Roman" w:hAnsi="Times New Roman"/>
          <w:b/>
          <w:sz w:val="28"/>
          <w:szCs w:val="28"/>
        </w:rPr>
      </w:pPr>
    </w:p>
    <w:p w14:paraId="0DCDCAD0" w14:textId="77777777" w:rsidR="00F67B5B" w:rsidRPr="003D3D97" w:rsidRDefault="00F67B5B"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DOKTORA</w:t>
      </w:r>
      <w:r w:rsidRPr="003D3D97">
        <w:rPr>
          <w:rFonts w:ascii="Times New Roman" w:hAnsi="Times New Roman"/>
          <w:b/>
          <w:sz w:val="28"/>
          <w:szCs w:val="28"/>
        </w:rPr>
        <w:t xml:space="preserve"> TEZİ</w:t>
      </w:r>
    </w:p>
    <w:p w14:paraId="2AEA54D2" w14:textId="77777777" w:rsidR="00E134AD" w:rsidRDefault="00E134AD" w:rsidP="00560C1C">
      <w:pPr>
        <w:pStyle w:val="TezMetni"/>
        <w:spacing w:after="0" w:line="240" w:lineRule="auto"/>
        <w:jc w:val="center"/>
        <w:rPr>
          <w:rFonts w:ascii="Times New Roman" w:hAnsi="Times New Roman"/>
          <w:b/>
          <w:sz w:val="28"/>
          <w:szCs w:val="28"/>
        </w:rPr>
      </w:pPr>
    </w:p>
    <w:p w14:paraId="7AC4CC29" w14:textId="77777777" w:rsidR="00E134AD" w:rsidRDefault="00E134AD" w:rsidP="00560C1C">
      <w:pPr>
        <w:pStyle w:val="TezMetni"/>
        <w:spacing w:after="0" w:line="240" w:lineRule="auto"/>
        <w:rPr>
          <w:rFonts w:ascii="Times New Roman" w:hAnsi="Times New Roman"/>
          <w:b/>
          <w:sz w:val="28"/>
          <w:szCs w:val="28"/>
        </w:rPr>
      </w:pPr>
    </w:p>
    <w:p w14:paraId="6AD932DC" w14:textId="77777777" w:rsidR="00E134AD" w:rsidRDefault="00E134AD" w:rsidP="00560C1C">
      <w:pPr>
        <w:pStyle w:val="TezMetni"/>
        <w:spacing w:after="0" w:line="240" w:lineRule="auto"/>
        <w:jc w:val="center"/>
        <w:rPr>
          <w:rFonts w:ascii="Times New Roman" w:hAnsi="Times New Roman"/>
          <w:b/>
          <w:sz w:val="28"/>
          <w:szCs w:val="28"/>
        </w:rPr>
      </w:pPr>
    </w:p>
    <w:p w14:paraId="29810667" w14:textId="77777777" w:rsidR="00F67B5B" w:rsidRDefault="00F67B5B" w:rsidP="00560C1C">
      <w:pPr>
        <w:pStyle w:val="TezMetni"/>
        <w:spacing w:after="0" w:line="240" w:lineRule="auto"/>
        <w:jc w:val="center"/>
        <w:rPr>
          <w:rFonts w:ascii="Times New Roman" w:hAnsi="Times New Roman"/>
          <w:b/>
          <w:sz w:val="28"/>
          <w:szCs w:val="28"/>
        </w:rPr>
      </w:pPr>
    </w:p>
    <w:p w14:paraId="55DF6739" w14:textId="77777777" w:rsidR="00F67B5B" w:rsidRDefault="00F67B5B" w:rsidP="00560C1C">
      <w:pPr>
        <w:pStyle w:val="TezMetni"/>
        <w:spacing w:after="0" w:line="240" w:lineRule="auto"/>
        <w:jc w:val="center"/>
        <w:rPr>
          <w:rFonts w:ascii="Times New Roman" w:hAnsi="Times New Roman"/>
          <w:b/>
          <w:sz w:val="28"/>
          <w:szCs w:val="28"/>
        </w:rPr>
      </w:pPr>
    </w:p>
    <w:p w14:paraId="7687CC52" w14:textId="77777777" w:rsidR="00F67B5B" w:rsidRDefault="00F67B5B" w:rsidP="00560C1C">
      <w:pPr>
        <w:pStyle w:val="TezMetni"/>
        <w:spacing w:after="0" w:line="240" w:lineRule="auto"/>
        <w:jc w:val="center"/>
        <w:rPr>
          <w:rFonts w:ascii="Times New Roman" w:hAnsi="Times New Roman"/>
          <w:b/>
          <w:sz w:val="28"/>
          <w:szCs w:val="28"/>
        </w:rPr>
      </w:pPr>
    </w:p>
    <w:p w14:paraId="52B66517" w14:textId="77777777" w:rsidR="00F67B5B" w:rsidRDefault="00F67B5B" w:rsidP="00560C1C">
      <w:pPr>
        <w:pStyle w:val="TezMetni"/>
        <w:spacing w:after="0" w:line="240" w:lineRule="auto"/>
        <w:jc w:val="center"/>
        <w:rPr>
          <w:rFonts w:ascii="Times New Roman" w:hAnsi="Times New Roman"/>
          <w:b/>
          <w:sz w:val="28"/>
          <w:szCs w:val="28"/>
        </w:rPr>
      </w:pPr>
    </w:p>
    <w:p w14:paraId="3A511493" w14:textId="77777777" w:rsidR="00F67B5B" w:rsidRPr="003D3D97" w:rsidRDefault="00F67B5B" w:rsidP="00560C1C">
      <w:pPr>
        <w:pStyle w:val="TezMetni"/>
        <w:spacing w:after="0" w:line="240" w:lineRule="auto"/>
        <w:jc w:val="center"/>
        <w:rPr>
          <w:rFonts w:ascii="Times New Roman" w:hAnsi="Times New Roman"/>
          <w:b/>
          <w:sz w:val="28"/>
          <w:szCs w:val="28"/>
        </w:rPr>
      </w:pPr>
    </w:p>
    <w:p w14:paraId="538F107C" w14:textId="77777777" w:rsidR="00E134AD" w:rsidRPr="003D3D97" w:rsidRDefault="00E134AD" w:rsidP="00560C1C">
      <w:pPr>
        <w:pStyle w:val="TezMetni"/>
        <w:spacing w:after="0" w:line="240" w:lineRule="auto"/>
        <w:jc w:val="center"/>
        <w:rPr>
          <w:rFonts w:ascii="Times New Roman" w:hAnsi="Times New Roman"/>
          <w:b/>
          <w:sz w:val="28"/>
          <w:szCs w:val="28"/>
        </w:rPr>
      </w:pPr>
    </w:p>
    <w:p w14:paraId="32785105" w14:textId="77777777" w:rsidR="00E134AD" w:rsidRDefault="00E134AD" w:rsidP="00560C1C">
      <w:pPr>
        <w:pStyle w:val="zelsayfabasligi"/>
        <w:spacing w:after="0"/>
        <w:jc w:val="center"/>
        <w:rPr>
          <w:rFonts w:ascii="Times New Roman" w:hAnsi="Times New Roman"/>
          <w:bCs/>
          <w:sz w:val="28"/>
          <w:szCs w:val="28"/>
        </w:rPr>
      </w:pPr>
      <w:r>
        <w:rPr>
          <w:rFonts w:ascii="Times New Roman" w:hAnsi="Times New Roman"/>
          <w:bCs/>
          <w:sz w:val="28"/>
          <w:szCs w:val="28"/>
        </w:rPr>
        <w:t xml:space="preserve">ANKARA – </w:t>
      </w:r>
      <w:r w:rsidRPr="003D3D97">
        <w:rPr>
          <w:rFonts w:ascii="Times New Roman" w:hAnsi="Times New Roman"/>
          <w:bCs/>
          <w:sz w:val="28"/>
          <w:szCs w:val="28"/>
        </w:rPr>
        <w:t>20</w:t>
      </w:r>
      <w:r>
        <w:rPr>
          <w:rFonts w:ascii="Times New Roman" w:hAnsi="Times New Roman"/>
          <w:bCs/>
          <w:sz w:val="28"/>
          <w:szCs w:val="28"/>
        </w:rPr>
        <w:t>19</w:t>
      </w:r>
    </w:p>
    <w:p w14:paraId="4CC8FCD7" w14:textId="77777777" w:rsidR="00E134AD" w:rsidRDefault="00E134AD" w:rsidP="00560C1C">
      <w:pPr>
        <w:pStyle w:val="zelsayfabasligi"/>
        <w:spacing w:after="0"/>
        <w:jc w:val="center"/>
        <w:rPr>
          <w:rFonts w:ascii="Times New Roman" w:hAnsi="Times New Roman"/>
          <w:bCs/>
          <w:sz w:val="28"/>
          <w:szCs w:val="28"/>
        </w:rPr>
      </w:pPr>
    </w:p>
    <w:p w14:paraId="55989DA5" w14:textId="77777777" w:rsidR="00E134AD" w:rsidRPr="00F67B5B" w:rsidRDefault="00F67B5B" w:rsidP="00560C1C">
      <w:pPr>
        <w:pStyle w:val="zelsayfabasligi"/>
        <w:spacing w:after="0"/>
        <w:rPr>
          <w:rFonts w:ascii="Times New Roman" w:hAnsi="Times New Roman"/>
          <w:sz w:val="28"/>
          <w:szCs w:val="28"/>
        </w:rPr>
      </w:pPr>
      <w:r>
        <w:rPr>
          <w:rFonts w:ascii="Times New Roman" w:hAnsi="Times New Roman"/>
          <w:bCs/>
          <w:sz w:val="28"/>
          <w:szCs w:val="28"/>
        </w:rPr>
        <w:br w:type="page"/>
      </w:r>
    </w:p>
    <w:p w14:paraId="5AE49F1A" w14:textId="77777777" w:rsidR="00E134AD" w:rsidRPr="003D3D97" w:rsidRDefault="00ED6895" w:rsidP="00560C1C">
      <w:pPr>
        <w:pStyle w:val="zelsayfabasligi"/>
        <w:spacing w:after="0"/>
        <w:jc w:val="center"/>
        <w:rPr>
          <w:rFonts w:ascii="Times New Roman" w:hAnsi="Times New Roman"/>
          <w:sz w:val="28"/>
          <w:szCs w:val="28"/>
        </w:rPr>
      </w:pPr>
      <w:r w:rsidRPr="00F67B5B">
        <w:rPr>
          <w:rFonts w:ascii="Times New Roman" w:hAnsi="Times New Roman"/>
          <w:sz w:val="28"/>
          <w:szCs w:val="28"/>
        </w:rPr>
        <w:pict w14:anchorId="1596C6A6">
          <v:shape id="_x0000_s2068" type="#_x0000_t202" style="position:absolute;left:0;text-align:left;margin-left:-33.3pt;margin-top:-47.25pt;width:269.25pt;height:34.5pt;z-index:15;mso-wrap-edited:f" filled="f" stroked="f">
            <v:textbox>
              <w:txbxContent>
                <w:p w14:paraId="34F9D1F2" w14:textId="77777777" w:rsidR="00E134AD" w:rsidRDefault="00E134AD" w:rsidP="00E134AD">
                  <w:r>
                    <w:t>Ek 1-b: Yüksek Lisans Tez Dış Kapak Örneği</w:t>
                  </w:r>
                </w:p>
              </w:txbxContent>
            </v:textbox>
          </v:shape>
        </w:pict>
      </w:r>
      <w:r w:rsidR="00E134AD" w:rsidRPr="003D3D97">
        <w:rPr>
          <w:rFonts w:ascii="Times New Roman" w:hAnsi="Times New Roman"/>
          <w:sz w:val="28"/>
          <w:szCs w:val="28"/>
        </w:rPr>
        <w:t>BAŞKENT ÜNİVERSİTESİ</w:t>
      </w:r>
    </w:p>
    <w:p w14:paraId="0FB89252" w14:textId="77777777" w:rsidR="00E134AD" w:rsidRPr="003D3D97" w:rsidRDefault="00E134AD" w:rsidP="00560C1C">
      <w:pPr>
        <w:pStyle w:val="zelsayfabasligi"/>
        <w:spacing w:after="0"/>
        <w:jc w:val="center"/>
        <w:rPr>
          <w:rFonts w:ascii="Times New Roman" w:hAnsi="Times New Roman"/>
          <w:sz w:val="28"/>
          <w:szCs w:val="28"/>
        </w:rPr>
      </w:pPr>
      <w:r w:rsidRPr="003D3D97">
        <w:rPr>
          <w:rFonts w:ascii="Times New Roman" w:hAnsi="Times New Roman"/>
          <w:sz w:val="28"/>
          <w:szCs w:val="28"/>
        </w:rPr>
        <w:t>FEN BİLİMLERİ ENSTİTÜSÜ</w:t>
      </w:r>
    </w:p>
    <w:p w14:paraId="36D22084"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w:t>
      </w:r>
      <w:r w:rsidRPr="003D3D97">
        <w:rPr>
          <w:rFonts w:ascii="Times New Roman" w:hAnsi="Times New Roman"/>
          <w:sz w:val="28"/>
          <w:szCs w:val="28"/>
        </w:rPr>
        <w:t xml:space="preserve"> </w:t>
      </w:r>
      <w:r>
        <w:rPr>
          <w:rFonts w:ascii="Times New Roman" w:hAnsi="Times New Roman"/>
          <w:sz w:val="28"/>
          <w:szCs w:val="28"/>
        </w:rPr>
        <w:t xml:space="preserve">MÜHENDİSLİĞİ </w:t>
      </w:r>
      <w:r w:rsidRPr="003D3D97">
        <w:rPr>
          <w:rFonts w:ascii="Times New Roman" w:hAnsi="Times New Roman"/>
          <w:sz w:val="28"/>
          <w:szCs w:val="28"/>
        </w:rPr>
        <w:t>ANABİLİM</w:t>
      </w:r>
      <w:r>
        <w:rPr>
          <w:rFonts w:ascii="Times New Roman" w:hAnsi="Times New Roman"/>
          <w:sz w:val="28"/>
          <w:szCs w:val="28"/>
        </w:rPr>
        <w:t xml:space="preserve"> </w:t>
      </w:r>
      <w:r w:rsidRPr="003D3D97">
        <w:rPr>
          <w:rFonts w:ascii="Times New Roman" w:hAnsi="Times New Roman"/>
          <w:sz w:val="28"/>
          <w:szCs w:val="28"/>
        </w:rPr>
        <w:t>DALI</w:t>
      </w:r>
    </w:p>
    <w:p w14:paraId="363641CB"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 xml:space="preserve">MAKİNE MÜHENDİSLİĞİ </w:t>
      </w:r>
      <w:r w:rsidR="00DF7364">
        <w:rPr>
          <w:rFonts w:ascii="Times New Roman" w:hAnsi="Times New Roman"/>
          <w:sz w:val="28"/>
          <w:szCs w:val="28"/>
        </w:rPr>
        <w:t xml:space="preserve">TEZLİ </w:t>
      </w:r>
      <w:r w:rsidRPr="003D3D97">
        <w:rPr>
          <w:rFonts w:ascii="Times New Roman" w:hAnsi="Times New Roman"/>
          <w:sz w:val="28"/>
          <w:szCs w:val="28"/>
        </w:rPr>
        <w:t>YÜKSEK LİSANS</w:t>
      </w:r>
      <w:r>
        <w:rPr>
          <w:rFonts w:ascii="Times New Roman" w:hAnsi="Times New Roman"/>
          <w:sz w:val="28"/>
          <w:szCs w:val="28"/>
        </w:rPr>
        <w:t xml:space="preserve"> </w:t>
      </w:r>
      <w:r w:rsidRPr="003D3D97">
        <w:rPr>
          <w:rFonts w:ascii="Times New Roman" w:hAnsi="Times New Roman"/>
          <w:sz w:val="28"/>
          <w:szCs w:val="28"/>
        </w:rPr>
        <w:t>PROGRAMI</w:t>
      </w:r>
    </w:p>
    <w:p w14:paraId="5A86DA6B" w14:textId="77777777" w:rsidR="00E134AD" w:rsidRPr="003D3D97" w:rsidRDefault="00E134AD" w:rsidP="00560C1C">
      <w:pPr>
        <w:pStyle w:val="rnektezadi"/>
        <w:spacing w:line="240" w:lineRule="auto"/>
        <w:rPr>
          <w:rFonts w:ascii="Times New Roman" w:hAnsi="Times New Roman"/>
          <w:sz w:val="28"/>
          <w:szCs w:val="28"/>
        </w:rPr>
      </w:pPr>
    </w:p>
    <w:p w14:paraId="02761444" w14:textId="77777777" w:rsidR="00E134AD" w:rsidRDefault="00E134AD" w:rsidP="00560C1C">
      <w:pPr>
        <w:pStyle w:val="rnektezadi"/>
        <w:spacing w:line="240" w:lineRule="auto"/>
        <w:rPr>
          <w:rFonts w:ascii="Times New Roman" w:hAnsi="Times New Roman"/>
          <w:sz w:val="28"/>
          <w:szCs w:val="28"/>
        </w:rPr>
      </w:pPr>
    </w:p>
    <w:p w14:paraId="06F41C92" w14:textId="77777777" w:rsidR="00E134AD" w:rsidRDefault="00E134AD" w:rsidP="00560C1C">
      <w:pPr>
        <w:pStyle w:val="rnektezadi"/>
        <w:spacing w:line="240" w:lineRule="auto"/>
        <w:rPr>
          <w:rFonts w:ascii="Times New Roman" w:hAnsi="Times New Roman"/>
          <w:sz w:val="28"/>
          <w:szCs w:val="28"/>
        </w:rPr>
      </w:pPr>
    </w:p>
    <w:p w14:paraId="5DF8B26E" w14:textId="77777777" w:rsidR="00E134AD" w:rsidRDefault="00E134AD" w:rsidP="00560C1C">
      <w:pPr>
        <w:pStyle w:val="rnektezadi"/>
        <w:spacing w:line="240" w:lineRule="auto"/>
        <w:rPr>
          <w:rFonts w:ascii="Times New Roman" w:hAnsi="Times New Roman"/>
          <w:sz w:val="28"/>
          <w:szCs w:val="28"/>
        </w:rPr>
      </w:pPr>
    </w:p>
    <w:p w14:paraId="28E208EF" w14:textId="77777777" w:rsidR="00E134AD" w:rsidRPr="003D3D97" w:rsidRDefault="00E134AD" w:rsidP="00560C1C">
      <w:pPr>
        <w:pStyle w:val="rnektezadi"/>
        <w:spacing w:line="240" w:lineRule="auto"/>
        <w:rPr>
          <w:rFonts w:ascii="Times New Roman" w:hAnsi="Times New Roman"/>
          <w:sz w:val="28"/>
          <w:szCs w:val="28"/>
        </w:rPr>
      </w:pPr>
    </w:p>
    <w:p w14:paraId="027D815C" w14:textId="77777777" w:rsidR="00E134AD" w:rsidRDefault="00E134AD" w:rsidP="00560C1C">
      <w:pPr>
        <w:pStyle w:val="rnektezadi"/>
        <w:spacing w:line="240" w:lineRule="auto"/>
        <w:rPr>
          <w:rFonts w:ascii="Times New Roman" w:hAnsi="Times New Roman"/>
          <w:sz w:val="28"/>
          <w:szCs w:val="28"/>
        </w:rPr>
      </w:pPr>
    </w:p>
    <w:p w14:paraId="23D8534E" w14:textId="77777777" w:rsidR="00E50E78" w:rsidRPr="003D3D97" w:rsidRDefault="00E50E78" w:rsidP="00560C1C">
      <w:pPr>
        <w:pStyle w:val="rnektezadi"/>
        <w:spacing w:line="240" w:lineRule="auto"/>
        <w:rPr>
          <w:rFonts w:ascii="Times New Roman" w:hAnsi="Times New Roman"/>
          <w:sz w:val="28"/>
          <w:szCs w:val="28"/>
        </w:rPr>
      </w:pPr>
    </w:p>
    <w:p w14:paraId="3D00A99C" w14:textId="77777777" w:rsidR="00E134AD" w:rsidRPr="003D3D97" w:rsidRDefault="00E134AD" w:rsidP="00560C1C">
      <w:pPr>
        <w:pStyle w:val="rnektezadi"/>
        <w:spacing w:line="240" w:lineRule="auto"/>
        <w:rPr>
          <w:rFonts w:ascii="Times New Roman" w:hAnsi="Times New Roman"/>
          <w:sz w:val="28"/>
          <w:szCs w:val="28"/>
        </w:rPr>
      </w:pPr>
    </w:p>
    <w:p w14:paraId="5D77A115"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OTOBÜSLERDE PNÖMATİK SİSTEMLERİN ÖLÇÜMÜ, KONTROLÜ VE DEĞERLENDİRMESİ</w:t>
      </w:r>
    </w:p>
    <w:p w14:paraId="516B938C" w14:textId="77777777" w:rsidR="00E134AD" w:rsidRDefault="00E134AD" w:rsidP="00560C1C">
      <w:pPr>
        <w:pStyle w:val="TezMetni"/>
        <w:spacing w:after="0" w:line="240" w:lineRule="auto"/>
        <w:jc w:val="center"/>
        <w:rPr>
          <w:rFonts w:ascii="Times New Roman" w:hAnsi="Times New Roman"/>
          <w:b/>
          <w:sz w:val="28"/>
          <w:szCs w:val="28"/>
        </w:rPr>
      </w:pPr>
    </w:p>
    <w:p w14:paraId="2708316F" w14:textId="77777777" w:rsidR="00E50E78" w:rsidRDefault="00E50E78" w:rsidP="00560C1C">
      <w:pPr>
        <w:pStyle w:val="TezMetni"/>
        <w:spacing w:after="0" w:line="240" w:lineRule="auto"/>
        <w:jc w:val="center"/>
        <w:rPr>
          <w:rFonts w:ascii="Times New Roman" w:hAnsi="Times New Roman"/>
          <w:b/>
          <w:szCs w:val="24"/>
        </w:rPr>
      </w:pPr>
    </w:p>
    <w:p w14:paraId="005D456C" w14:textId="77777777" w:rsidR="00E50E78" w:rsidRPr="003C5EB7" w:rsidRDefault="00E50E78" w:rsidP="00560C1C">
      <w:pPr>
        <w:pStyle w:val="TezMetni"/>
        <w:spacing w:after="0" w:line="240" w:lineRule="auto"/>
        <w:jc w:val="center"/>
        <w:rPr>
          <w:rFonts w:ascii="Times New Roman" w:hAnsi="Times New Roman"/>
          <w:b/>
          <w:szCs w:val="24"/>
        </w:rPr>
      </w:pPr>
    </w:p>
    <w:p w14:paraId="153CE866" w14:textId="77777777" w:rsidR="00E134AD" w:rsidRPr="003D3D97" w:rsidRDefault="00E134AD" w:rsidP="00560C1C">
      <w:pPr>
        <w:pStyle w:val="TezMetni"/>
        <w:spacing w:after="0" w:line="240" w:lineRule="auto"/>
        <w:jc w:val="center"/>
        <w:rPr>
          <w:rFonts w:ascii="Times New Roman" w:hAnsi="Times New Roman"/>
          <w:b/>
          <w:sz w:val="28"/>
          <w:szCs w:val="28"/>
        </w:rPr>
      </w:pPr>
      <w:r w:rsidRPr="003D3D97">
        <w:rPr>
          <w:rFonts w:ascii="Times New Roman" w:hAnsi="Times New Roman"/>
          <w:b/>
          <w:sz w:val="28"/>
          <w:szCs w:val="28"/>
        </w:rPr>
        <w:t>HAZIRLAYAN</w:t>
      </w:r>
    </w:p>
    <w:p w14:paraId="5CAC5251" w14:textId="77777777" w:rsidR="00E134AD" w:rsidRDefault="00E134AD" w:rsidP="00560C1C">
      <w:pPr>
        <w:pStyle w:val="TezMetni"/>
        <w:spacing w:after="0" w:line="240" w:lineRule="auto"/>
        <w:jc w:val="center"/>
        <w:rPr>
          <w:rFonts w:ascii="Times New Roman" w:hAnsi="Times New Roman"/>
          <w:b/>
          <w:sz w:val="28"/>
          <w:szCs w:val="28"/>
        </w:rPr>
      </w:pPr>
    </w:p>
    <w:p w14:paraId="59DEDDA6" w14:textId="77777777" w:rsidR="00E134AD" w:rsidRPr="003D3D97" w:rsidRDefault="00E134AD" w:rsidP="00560C1C">
      <w:pPr>
        <w:pStyle w:val="TezMetni"/>
        <w:spacing w:after="0" w:line="240" w:lineRule="auto"/>
        <w:jc w:val="center"/>
        <w:rPr>
          <w:rFonts w:ascii="Times New Roman" w:hAnsi="Times New Roman"/>
          <w:b/>
          <w:sz w:val="28"/>
          <w:szCs w:val="28"/>
        </w:rPr>
      </w:pPr>
    </w:p>
    <w:p w14:paraId="55EA0EC2" w14:textId="77777777" w:rsidR="00E134AD" w:rsidRPr="003D3D97"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BAHADIR KAYNAK</w:t>
      </w:r>
    </w:p>
    <w:p w14:paraId="0F450012" w14:textId="77777777" w:rsidR="00E134AD" w:rsidRPr="003D3D97" w:rsidRDefault="00E134AD" w:rsidP="00560C1C">
      <w:pPr>
        <w:pStyle w:val="TezMetni"/>
        <w:spacing w:after="0" w:line="240" w:lineRule="auto"/>
        <w:jc w:val="center"/>
        <w:rPr>
          <w:rFonts w:ascii="Times New Roman" w:hAnsi="Times New Roman"/>
          <w:b/>
          <w:sz w:val="28"/>
          <w:szCs w:val="28"/>
        </w:rPr>
      </w:pPr>
    </w:p>
    <w:p w14:paraId="652072FA" w14:textId="77777777" w:rsidR="00E134AD" w:rsidRPr="003D3D97" w:rsidRDefault="00E134AD" w:rsidP="00560C1C">
      <w:pPr>
        <w:pStyle w:val="TezMetni"/>
        <w:spacing w:after="0" w:line="240" w:lineRule="auto"/>
        <w:jc w:val="center"/>
        <w:rPr>
          <w:rFonts w:ascii="Times New Roman" w:hAnsi="Times New Roman"/>
          <w:b/>
          <w:sz w:val="28"/>
          <w:szCs w:val="28"/>
        </w:rPr>
      </w:pPr>
    </w:p>
    <w:p w14:paraId="28E7C2C1" w14:textId="77777777" w:rsidR="00E134AD" w:rsidRDefault="00E134AD" w:rsidP="00560C1C">
      <w:pPr>
        <w:pStyle w:val="TezMetni"/>
        <w:spacing w:after="0" w:line="240" w:lineRule="auto"/>
        <w:jc w:val="center"/>
        <w:rPr>
          <w:rFonts w:ascii="Times New Roman" w:hAnsi="Times New Roman"/>
          <w:b/>
          <w:sz w:val="28"/>
          <w:szCs w:val="28"/>
        </w:rPr>
      </w:pPr>
    </w:p>
    <w:p w14:paraId="5E272919" w14:textId="77777777" w:rsidR="00E134AD" w:rsidRDefault="00E134AD" w:rsidP="00560C1C">
      <w:pPr>
        <w:pStyle w:val="TezMetni"/>
        <w:spacing w:after="0" w:line="240" w:lineRule="auto"/>
        <w:jc w:val="center"/>
        <w:rPr>
          <w:rFonts w:ascii="Times New Roman" w:hAnsi="Times New Roman"/>
          <w:b/>
          <w:sz w:val="28"/>
          <w:szCs w:val="28"/>
        </w:rPr>
      </w:pPr>
    </w:p>
    <w:p w14:paraId="1F608CC2" w14:textId="77777777" w:rsidR="00E50E78" w:rsidRDefault="00E50E78" w:rsidP="00560C1C">
      <w:pPr>
        <w:pStyle w:val="TezMetni"/>
        <w:spacing w:after="0" w:line="240" w:lineRule="auto"/>
        <w:jc w:val="center"/>
        <w:rPr>
          <w:rFonts w:ascii="Times New Roman" w:hAnsi="Times New Roman"/>
          <w:b/>
          <w:sz w:val="28"/>
          <w:szCs w:val="28"/>
        </w:rPr>
      </w:pPr>
    </w:p>
    <w:p w14:paraId="5604BECC" w14:textId="77777777" w:rsidR="00E134AD" w:rsidRDefault="00E134AD" w:rsidP="00560C1C">
      <w:pPr>
        <w:pStyle w:val="TezMetni"/>
        <w:spacing w:after="0" w:line="240" w:lineRule="auto"/>
        <w:rPr>
          <w:rFonts w:ascii="Times New Roman" w:hAnsi="Times New Roman"/>
          <w:b/>
          <w:sz w:val="28"/>
          <w:szCs w:val="28"/>
        </w:rPr>
      </w:pPr>
    </w:p>
    <w:p w14:paraId="0F188D86" w14:textId="77777777" w:rsidR="00E50E78" w:rsidRPr="003D3D97" w:rsidRDefault="00E50E78" w:rsidP="00560C1C">
      <w:pPr>
        <w:pStyle w:val="TezMetni"/>
        <w:spacing w:after="0" w:line="240" w:lineRule="auto"/>
        <w:jc w:val="center"/>
        <w:rPr>
          <w:rFonts w:ascii="Times New Roman" w:hAnsi="Times New Roman"/>
          <w:b/>
          <w:sz w:val="28"/>
          <w:szCs w:val="28"/>
        </w:rPr>
      </w:pPr>
      <w:r w:rsidRPr="003D3D97">
        <w:rPr>
          <w:rFonts w:ascii="Times New Roman" w:hAnsi="Times New Roman"/>
          <w:b/>
          <w:sz w:val="28"/>
          <w:szCs w:val="28"/>
        </w:rPr>
        <w:t>YÜKSEK LİSANS TEZİ</w:t>
      </w:r>
    </w:p>
    <w:p w14:paraId="3BFA195C" w14:textId="77777777" w:rsidR="00E134AD" w:rsidRDefault="00E134AD" w:rsidP="00560C1C">
      <w:pPr>
        <w:pStyle w:val="TezMetni"/>
        <w:spacing w:after="0" w:line="240" w:lineRule="auto"/>
        <w:jc w:val="center"/>
        <w:rPr>
          <w:rFonts w:ascii="Times New Roman" w:hAnsi="Times New Roman"/>
          <w:b/>
          <w:sz w:val="28"/>
          <w:szCs w:val="28"/>
        </w:rPr>
      </w:pPr>
    </w:p>
    <w:p w14:paraId="04ABA36F" w14:textId="77777777" w:rsidR="00E50E78" w:rsidRDefault="00E50E78" w:rsidP="00560C1C">
      <w:pPr>
        <w:pStyle w:val="TezMetni"/>
        <w:spacing w:after="0" w:line="240" w:lineRule="auto"/>
        <w:jc w:val="center"/>
        <w:rPr>
          <w:rFonts w:ascii="Times New Roman" w:hAnsi="Times New Roman"/>
          <w:b/>
          <w:sz w:val="28"/>
          <w:szCs w:val="28"/>
        </w:rPr>
      </w:pPr>
    </w:p>
    <w:p w14:paraId="47A997F7" w14:textId="77777777" w:rsidR="00E50E78" w:rsidRDefault="00E50E78" w:rsidP="00560C1C">
      <w:pPr>
        <w:pStyle w:val="TezMetni"/>
        <w:spacing w:after="0" w:line="240" w:lineRule="auto"/>
        <w:jc w:val="center"/>
        <w:rPr>
          <w:rFonts w:ascii="Times New Roman" w:hAnsi="Times New Roman"/>
          <w:b/>
          <w:sz w:val="28"/>
          <w:szCs w:val="28"/>
        </w:rPr>
      </w:pPr>
    </w:p>
    <w:p w14:paraId="5037B2E0" w14:textId="77777777" w:rsidR="00E50E78" w:rsidRDefault="00E50E78" w:rsidP="00560C1C">
      <w:pPr>
        <w:pStyle w:val="TezMetni"/>
        <w:spacing w:after="0" w:line="240" w:lineRule="auto"/>
        <w:jc w:val="center"/>
        <w:rPr>
          <w:rFonts w:ascii="Times New Roman" w:hAnsi="Times New Roman"/>
          <w:b/>
          <w:sz w:val="28"/>
          <w:szCs w:val="28"/>
        </w:rPr>
      </w:pPr>
    </w:p>
    <w:p w14:paraId="03D6148B" w14:textId="77777777" w:rsidR="00E50E78" w:rsidRDefault="00E50E78" w:rsidP="00560C1C">
      <w:pPr>
        <w:pStyle w:val="TezMetni"/>
        <w:spacing w:after="0" w:line="240" w:lineRule="auto"/>
        <w:jc w:val="center"/>
        <w:rPr>
          <w:rFonts w:ascii="Times New Roman" w:hAnsi="Times New Roman"/>
          <w:b/>
          <w:sz w:val="28"/>
          <w:szCs w:val="28"/>
        </w:rPr>
      </w:pPr>
    </w:p>
    <w:p w14:paraId="46DED1D1" w14:textId="77777777" w:rsidR="00E50E78" w:rsidRDefault="00E50E78" w:rsidP="00560C1C">
      <w:pPr>
        <w:pStyle w:val="TezMetni"/>
        <w:spacing w:after="0" w:line="240" w:lineRule="auto"/>
        <w:jc w:val="center"/>
        <w:rPr>
          <w:rFonts w:ascii="Times New Roman" w:hAnsi="Times New Roman"/>
          <w:b/>
          <w:sz w:val="28"/>
          <w:szCs w:val="28"/>
        </w:rPr>
      </w:pPr>
    </w:p>
    <w:p w14:paraId="6D24170A" w14:textId="77777777" w:rsidR="00E50E78" w:rsidRDefault="00E50E78" w:rsidP="00560C1C">
      <w:pPr>
        <w:pStyle w:val="TezMetni"/>
        <w:spacing w:after="0" w:line="240" w:lineRule="auto"/>
        <w:jc w:val="center"/>
        <w:rPr>
          <w:rFonts w:ascii="Times New Roman" w:hAnsi="Times New Roman"/>
          <w:b/>
          <w:sz w:val="28"/>
          <w:szCs w:val="28"/>
        </w:rPr>
      </w:pPr>
    </w:p>
    <w:p w14:paraId="1C94CBDA" w14:textId="77777777" w:rsidR="00E50E78" w:rsidRDefault="00E50E78" w:rsidP="00560C1C">
      <w:pPr>
        <w:pStyle w:val="TezMetni"/>
        <w:spacing w:after="0" w:line="240" w:lineRule="auto"/>
        <w:jc w:val="center"/>
        <w:rPr>
          <w:rFonts w:ascii="Times New Roman" w:hAnsi="Times New Roman"/>
          <w:b/>
          <w:sz w:val="28"/>
          <w:szCs w:val="28"/>
        </w:rPr>
      </w:pPr>
    </w:p>
    <w:p w14:paraId="135D2F5B" w14:textId="77777777" w:rsidR="00E134AD" w:rsidRPr="003D3D97" w:rsidRDefault="00E134AD" w:rsidP="00560C1C">
      <w:pPr>
        <w:pStyle w:val="TezMetni"/>
        <w:spacing w:after="0" w:line="240" w:lineRule="auto"/>
        <w:jc w:val="center"/>
        <w:rPr>
          <w:rFonts w:ascii="Times New Roman" w:hAnsi="Times New Roman"/>
          <w:b/>
          <w:sz w:val="28"/>
          <w:szCs w:val="28"/>
        </w:rPr>
      </w:pPr>
    </w:p>
    <w:p w14:paraId="78EE82A2" w14:textId="77777777" w:rsidR="00E134AD" w:rsidRDefault="000F3A1C" w:rsidP="00560C1C">
      <w:pPr>
        <w:pStyle w:val="zelsayfabasligi"/>
        <w:spacing w:after="0"/>
        <w:jc w:val="center"/>
        <w:rPr>
          <w:rFonts w:cs="Arial"/>
        </w:rPr>
      </w:pPr>
      <w:r>
        <w:rPr>
          <w:rFonts w:ascii="Times New Roman" w:hAnsi="Times New Roman"/>
          <w:bCs/>
          <w:sz w:val="28"/>
          <w:szCs w:val="28"/>
        </w:rPr>
        <w:t xml:space="preserve">                     ANKARA-</w:t>
      </w:r>
      <w:r w:rsidR="00E134AD">
        <w:rPr>
          <w:rFonts w:ascii="Times New Roman" w:hAnsi="Times New Roman"/>
          <w:bCs/>
          <w:sz w:val="28"/>
          <w:szCs w:val="28"/>
        </w:rPr>
        <w:t xml:space="preserve"> </w:t>
      </w:r>
      <w:r w:rsidR="00E134AD" w:rsidRPr="003D3D97">
        <w:rPr>
          <w:rFonts w:ascii="Times New Roman" w:hAnsi="Times New Roman"/>
          <w:bCs/>
          <w:sz w:val="28"/>
          <w:szCs w:val="28"/>
        </w:rPr>
        <w:t>20</w:t>
      </w:r>
      <w:r w:rsidR="00E134AD">
        <w:rPr>
          <w:rFonts w:ascii="Times New Roman" w:hAnsi="Times New Roman"/>
          <w:bCs/>
          <w:sz w:val="28"/>
          <w:szCs w:val="28"/>
        </w:rPr>
        <w:t>19</w:t>
      </w:r>
      <w:r w:rsidR="00E134AD">
        <w:rPr>
          <w:rFonts w:cs="Arial"/>
        </w:rPr>
        <w:tab/>
        <w:t xml:space="preserve"> </w:t>
      </w:r>
      <w:r w:rsidR="00E134AD">
        <w:rPr>
          <w:rFonts w:cs="Arial"/>
        </w:rPr>
        <w:tab/>
      </w:r>
      <w:r w:rsidR="00E134AD">
        <w:rPr>
          <w:rFonts w:cs="Arial"/>
        </w:rPr>
        <w:tab/>
      </w:r>
    </w:p>
    <w:p w14:paraId="7116731D" w14:textId="77777777" w:rsidR="00DC48E0" w:rsidRDefault="00DC48E0" w:rsidP="00560C1C">
      <w:pPr>
        <w:pStyle w:val="zelsayfabasligi"/>
        <w:spacing w:after="0" w:line="360" w:lineRule="auto"/>
        <w:rPr>
          <w:rFonts w:cs="Arial"/>
        </w:rPr>
      </w:pPr>
      <w:r>
        <w:rPr>
          <w:rFonts w:cs="Arial"/>
        </w:rPr>
        <w:tab/>
        <w:t xml:space="preserve"> </w:t>
      </w:r>
      <w:r>
        <w:rPr>
          <w:rFonts w:cs="Arial"/>
        </w:rPr>
        <w:tab/>
      </w:r>
      <w:r>
        <w:rPr>
          <w:rFonts w:cs="Arial"/>
        </w:rPr>
        <w:tab/>
      </w:r>
    </w:p>
    <w:p w14:paraId="054B1FE4" w14:textId="77777777" w:rsidR="00E134AD" w:rsidRPr="003D3D97" w:rsidRDefault="00ED6895" w:rsidP="00560C1C">
      <w:pPr>
        <w:pStyle w:val="zelsayfabasligi"/>
        <w:spacing w:after="0"/>
        <w:jc w:val="center"/>
        <w:rPr>
          <w:rFonts w:ascii="Times New Roman" w:hAnsi="Times New Roman"/>
          <w:sz w:val="28"/>
          <w:szCs w:val="28"/>
        </w:rPr>
      </w:pPr>
      <w:r>
        <w:rPr>
          <w:rFonts w:cs="Arial"/>
          <w:noProof/>
          <w:lang w:eastAsia="tr-TR"/>
        </w:rPr>
        <w:lastRenderedPageBreak/>
        <w:pict w14:anchorId="544F7D5C">
          <v:shape id="_x0000_s2067" type="#_x0000_t202" style="position:absolute;left:0;text-align:left;margin-left:-31.8pt;margin-top:-34.6pt;width:204pt;height:34.5pt;z-index:2;mso-wrap-edited:f" filled="f" stroked="f">
            <v:textbox style="mso-next-textbox:#_x0000_s2067">
              <w:txbxContent>
                <w:p w14:paraId="3CBBA00B" w14:textId="77777777" w:rsidR="001275FB" w:rsidRDefault="001275FB" w:rsidP="00DC48E0">
                  <w:r>
                    <w:t>Ek 2: Tez Dış Kapak Sırt Örne</w:t>
                  </w:r>
                  <w:r w:rsidR="009B49CB">
                    <w:t>kleri</w:t>
                  </w:r>
                </w:p>
              </w:txbxContent>
            </v:textbox>
          </v:shape>
        </w:pict>
      </w:r>
      <w:r>
        <w:rPr>
          <w:rFonts w:cs="Arial"/>
          <w:noProof/>
        </w:rPr>
        <w:pict w14:anchorId="475F0E32">
          <v:shape id="_x0000_i1027" type="#_x0000_t75" style="width:301.8pt;height:624pt">
            <v:imagedata r:id="rId20" o:title=""/>
          </v:shape>
        </w:pict>
      </w:r>
      <w:r w:rsidR="00E134AD">
        <w:rPr>
          <w:rFonts w:cs="Arial"/>
        </w:rPr>
        <w:br w:type="page"/>
      </w:r>
      <w:r w:rsidRPr="000208FB">
        <w:rPr>
          <w:rFonts w:ascii="Times New Roman" w:hAnsi="Times New Roman"/>
          <w:noProof/>
          <w:lang w:eastAsia="tr-TR"/>
        </w:rPr>
        <w:lastRenderedPageBreak/>
        <w:pict w14:anchorId="08890EF6">
          <v:shape id="_x0000_s2066" type="#_x0000_t202" style="position:absolute;left:0;text-align:left;margin-left:-34.05pt;margin-top:-29.65pt;width:204pt;height:34.5pt;z-index:16;mso-wrap-edited:f" filled="f" stroked="f">
            <v:textbox style="mso-next-textbox:#_x0000_s2066">
              <w:txbxContent>
                <w:p w14:paraId="2BE698F7" w14:textId="77777777" w:rsidR="00E134AD" w:rsidRDefault="00E134AD" w:rsidP="00E134AD">
                  <w:r>
                    <w:t>Ek 3-a: Doktora Tez İç Kapak Örneği</w:t>
                  </w:r>
                </w:p>
              </w:txbxContent>
            </v:textbox>
          </v:shape>
        </w:pict>
      </w:r>
      <w:r w:rsidR="00E134AD" w:rsidRPr="000208FB">
        <w:rPr>
          <w:rFonts w:ascii="Times New Roman" w:hAnsi="Times New Roman"/>
          <w:sz w:val="28"/>
          <w:szCs w:val="28"/>
        </w:rPr>
        <w:t>BAŞKENT</w:t>
      </w:r>
      <w:r w:rsidR="00E134AD" w:rsidRPr="003D3D97">
        <w:rPr>
          <w:rFonts w:ascii="Times New Roman" w:hAnsi="Times New Roman"/>
          <w:sz w:val="28"/>
          <w:szCs w:val="28"/>
        </w:rPr>
        <w:t xml:space="preserve"> ÜNİVERSİTESİ</w:t>
      </w:r>
    </w:p>
    <w:p w14:paraId="2E132726" w14:textId="77777777" w:rsidR="00E134AD" w:rsidRPr="003D3D97" w:rsidRDefault="00E134AD" w:rsidP="00560C1C">
      <w:pPr>
        <w:pStyle w:val="zelsayfabasligi"/>
        <w:spacing w:after="0"/>
        <w:jc w:val="center"/>
        <w:rPr>
          <w:rFonts w:ascii="Times New Roman" w:hAnsi="Times New Roman"/>
          <w:sz w:val="28"/>
          <w:szCs w:val="28"/>
        </w:rPr>
      </w:pPr>
      <w:r w:rsidRPr="003D3D97">
        <w:rPr>
          <w:rFonts w:ascii="Times New Roman" w:hAnsi="Times New Roman"/>
          <w:sz w:val="28"/>
          <w:szCs w:val="28"/>
        </w:rPr>
        <w:t>FEN BİLİMLERİ ENST</w:t>
      </w:r>
      <w:r>
        <w:rPr>
          <w:rFonts w:ascii="Times New Roman" w:hAnsi="Times New Roman"/>
          <w:sz w:val="28"/>
          <w:szCs w:val="28"/>
        </w:rPr>
        <w:t>İ</w:t>
      </w:r>
      <w:r w:rsidRPr="003D3D97">
        <w:rPr>
          <w:rFonts w:ascii="Times New Roman" w:hAnsi="Times New Roman"/>
          <w:sz w:val="28"/>
          <w:szCs w:val="28"/>
        </w:rPr>
        <w:t>TÜSÜ</w:t>
      </w:r>
    </w:p>
    <w:p w14:paraId="2FD1B4EC"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w:t>
      </w:r>
      <w:r w:rsidRPr="003D3D97">
        <w:rPr>
          <w:rFonts w:ascii="Times New Roman" w:hAnsi="Times New Roman"/>
          <w:sz w:val="28"/>
          <w:szCs w:val="28"/>
        </w:rPr>
        <w:t xml:space="preserve"> </w:t>
      </w:r>
      <w:r>
        <w:rPr>
          <w:rFonts w:ascii="Times New Roman" w:hAnsi="Times New Roman"/>
          <w:sz w:val="28"/>
          <w:szCs w:val="28"/>
        </w:rPr>
        <w:t xml:space="preserve">MÜHENDİSLİĞİ </w:t>
      </w:r>
      <w:r w:rsidRPr="003D3D97">
        <w:rPr>
          <w:rFonts w:ascii="Times New Roman" w:hAnsi="Times New Roman"/>
          <w:sz w:val="28"/>
          <w:szCs w:val="28"/>
        </w:rPr>
        <w:t>ANABİLİM</w:t>
      </w:r>
      <w:r>
        <w:rPr>
          <w:rFonts w:ascii="Times New Roman" w:hAnsi="Times New Roman"/>
          <w:sz w:val="28"/>
          <w:szCs w:val="28"/>
        </w:rPr>
        <w:t xml:space="preserve"> </w:t>
      </w:r>
      <w:r w:rsidRPr="003D3D97">
        <w:rPr>
          <w:rFonts w:ascii="Times New Roman" w:hAnsi="Times New Roman"/>
          <w:sz w:val="28"/>
          <w:szCs w:val="28"/>
        </w:rPr>
        <w:t>DALI</w:t>
      </w:r>
    </w:p>
    <w:p w14:paraId="1B168C97" w14:textId="77777777" w:rsidR="00E134AD"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 MÜHENDİSLİĞİ DOKTORA PROGRAMI</w:t>
      </w:r>
    </w:p>
    <w:p w14:paraId="4B1C41F0" w14:textId="77777777" w:rsidR="00E134AD" w:rsidRPr="003D3D97" w:rsidRDefault="00E134AD" w:rsidP="00560C1C">
      <w:pPr>
        <w:pStyle w:val="rnektezadi"/>
        <w:spacing w:line="240" w:lineRule="auto"/>
        <w:rPr>
          <w:rFonts w:ascii="Times New Roman" w:hAnsi="Times New Roman"/>
          <w:sz w:val="28"/>
          <w:szCs w:val="28"/>
        </w:rPr>
      </w:pPr>
    </w:p>
    <w:p w14:paraId="161A8029" w14:textId="77777777" w:rsidR="00E134AD" w:rsidRPr="003D3D97" w:rsidRDefault="00E134AD" w:rsidP="00560C1C">
      <w:pPr>
        <w:pStyle w:val="rnektezadi"/>
        <w:spacing w:line="240" w:lineRule="auto"/>
        <w:rPr>
          <w:rFonts w:ascii="Times New Roman" w:hAnsi="Times New Roman"/>
          <w:sz w:val="28"/>
          <w:szCs w:val="28"/>
        </w:rPr>
      </w:pPr>
    </w:p>
    <w:p w14:paraId="11B374EC" w14:textId="77777777" w:rsidR="00E134AD" w:rsidRDefault="00E134AD" w:rsidP="00560C1C">
      <w:pPr>
        <w:pStyle w:val="rnektezadi"/>
        <w:spacing w:line="240" w:lineRule="auto"/>
        <w:rPr>
          <w:rFonts w:ascii="Times New Roman" w:hAnsi="Times New Roman"/>
          <w:sz w:val="28"/>
          <w:szCs w:val="28"/>
        </w:rPr>
      </w:pPr>
    </w:p>
    <w:p w14:paraId="2C9934E9" w14:textId="77777777" w:rsidR="00E134AD" w:rsidRDefault="00E134AD" w:rsidP="00560C1C">
      <w:pPr>
        <w:pStyle w:val="rnektezadi"/>
        <w:spacing w:line="240" w:lineRule="auto"/>
        <w:rPr>
          <w:rFonts w:ascii="Times New Roman" w:hAnsi="Times New Roman"/>
          <w:sz w:val="28"/>
          <w:szCs w:val="28"/>
        </w:rPr>
      </w:pPr>
    </w:p>
    <w:p w14:paraId="0C8FAACF" w14:textId="77777777" w:rsidR="00E134AD" w:rsidRPr="003D3D97" w:rsidRDefault="00E134AD" w:rsidP="00560C1C">
      <w:pPr>
        <w:pStyle w:val="rnektezadi"/>
        <w:spacing w:line="240" w:lineRule="auto"/>
        <w:rPr>
          <w:rFonts w:ascii="Times New Roman" w:hAnsi="Times New Roman"/>
          <w:sz w:val="28"/>
          <w:szCs w:val="28"/>
        </w:rPr>
      </w:pPr>
    </w:p>
    <w:p w14:paraId="7E988AB5" w14:textId="77777777" w:rsidR="00E134AD" w:rsidRPr="003D3D97" w:rsidRDefault="00E134AD" w:rsidP="00560C1C">
      <w:pPr>
        <w:pStyle w:val="rnektezadi"/>
        <w:spacing w:line="240" w:lineRule="auto"/>
        <w:rPr>
          <w:rFonts w:ascii="Times New Roman" w:hAnsi="Times New Roman"/>
          <w:sz w:val="28"/>
          <w:szCs w:val="28"/>
        </w:rPr>
      </w:pPr>
    </w:p>
    <w:p w14:paraId="3D0E34D8" w14:textId="77777777" w:rsidR="00E134AD" w:rsidRPr="00CE7D1A" w:rsidRDefault="00E134AD" w:rsidP="00560C1C">
      <w:pPr>
        <w:jc w:val="center"/>
        <w:rPr>
          <w:b/>
          <w:color w:val="000000"/>
          <w:sz w:val="28"/>
          <w:szCs w:val="28"/>
        </w:rPr>
      </w:pPr>
      <w:r w:rsidRPr="00CE7D1A">
        <w:rPr>
          <w:b/>
          <w:bCs/>
          <w:color w:val="000000"/>
          <w:sz w:val="28"/>
          <w:szCs w:val="28"/>
        </w:rPr>
        <w:t xml:space="preserve">AKILLI KOMPOZİT YAPILARIN </w:t>
      </w:r>
    </w:p>
    <w:p w14:paraId="650E1C4E" w14:textId="77777777" w:rsidR="00E134AD" w:rsidRDefault="00E134AD" w:rsidP="00560C1C">
      <w:pPr>
        <w:jc w:val="center"/>
        <w:rPr>
          <w:b/>
          <w:bCs/>
          <w:color w:val="000000"/>
          <w:sz w:val="28"/>
          <w:szCs w:val="28"/>
        </w:rPr>
      </w:pPr>
      <w:r w:rsidRPr="00CE7D1A">
        <w:rPr>
          <w:b/>
          <w:bCs/>
          <w:color w:val="000000"/>
          <w:sz w:val="28"/>
          <w:szCs w:val="28"/>
        </w:rPr>
        <w:t>YÜKSEK HIZLI DARBEYE KARŞI MODELLENMESİ VE ANALİZİ</w:t>
      </w:r>
    </w:p>
    <w:p w14:paraId="6960D45E" w14:textId="77777777" w:rsidR="00E134AD" w:rsidRPr="00DF7364" w:rsidRDefault="00E134AD" w:rsidP="00560C1C">
      <w:pPr>
        <w:pStyle w:val="TezMetni"/>
        <w:spacing w:after="0" w:line="240" w:lineRule="auto"/>
        <w:jc w:val="center"/>
        <w:rPr>
          <w:rFonts w:ascii="Times New Roman" w:hAnsi="Times New Roman"/>
          <w:b/>
          <w:szCs w:val="24"/>
        </w:rPr>
      </w:pPr>
    </w:p>
    <w:p w14:paraId="42C019E7" w14:textId="77777777" w:rsidR="00E134AD" w:rsidRPr="00DF7364" w:rsidRDefault="00E134AD" w:rsidP="00560C1C">
      <w:pPr>
        <w:pStyle w:val="TezMetni"/>
        <w:spacing w:after="0" w:line="240" w:lineRule="auto"/>
        <w:jc w:val="center"/>
        <w:rPr>
          <w:rFonts w:ascii="Times New Roman" w:hAnsi="Times New Roman"/>
          <w:b/>
          <w:szCs w:val="24"/>
        </w:rPr>
      </w:pPr>
    </w:p>
    <w:p w14:paraId="5EAE8124" w14:textId="77777777" w:rsidR="00E134AD" w:rsidRPr="00DF7364" w:rsidRDefault="00E134AD" w:rsidP="00560C1C">
      <w:pPr>
        <w:pStyle w:val="TezMetni"/>
        <w:spacing w:after="0" w:line="240" w:lineRule="auto"/>
        <w:jc w:val="center"/>
        <w:rPr>
          <w:rFonts w:ascii="Times New Roman" w:hAnsi="Times New Roman"/>
          <w:b/>
          <w:szCs w:val="24"/>
        </w:rPr>
      </w:pPr>
    </w:p>
    <w:p w14:paraId="679D3431" w14:textId="77777777" w:rsidR="00E134AD" w:rsidRPr="00DF7364" w:rsidRDefault="00E134AD" w:rsidP="00560C1C">
      <w:pPr>
        <w:pStyle w:val="TezMetni"/>
        <w:spacing w:after="0" w:line="240" w:lineRule="auto"/>
        <w:jc w:val="center"/>
        <w:rPr>
          <w:rFonts w:ascii="Times New Roman" w:hAnsi="Times New Roman"/>
          <w:b/>
          <w:szCs w:val="24"/>
        </w:rPr>
      </w:pPr>
    </w:p>
    <w:p w14:paraId="14E82E25" w14:textId="77777777" w:rsidR="00E134AD" w:rsidRPr="003D3D97" w:rsidRDefault="00E134AD" w:rsidP="00560C1C">
      <w:pPr>
        <w:pStyle w:val="TezMetni"/>
        <w:spacing w:after="0" w:line="240" w:lineRule="auto"/>
        <w:jc w:val="center"/>
        <w:rPr>
          <w:rFonts w:ascii="Times New Roman" w:hAnsi="Times New Roman"/>
          <w:b/>
          <w:sz w:val="28"/>
          <w:szCs w:val="28"/>
        </w:rPr>
      </w:pPr>
      <w:r w:rsidRPr="003D3D97">
        <w:rPr>
          <w:rFonts w:ascii="Times New Roman" w:hAnsi="Times New Roman"/>
          <w:b/>
          <w:sz w:val="28"/>
          <w:szCs w:val="28"/>
        </w:rPr>
        <w:t>HAZIRLAYAN</w:t>
      </w:r>
    </w:p>
    <w:p w14:paraId="2A3EFBF6" w14:textId="77777777" w:rsidR="00E134AD" w:rsidRDefault="00E134AD" w:rsidP="00560C1C">
      <w:pPr>
        <w:pStyle w:val="TezMetni"/>
        <w:spacing w:after="0" w:line="240" w:lineRule="auto"/>
        <w:jc w:val="center"/>
        <w:rPr>
          <w:rFonts w:ascii="Times New Roman" w:hAnsi="Times New Roman"/>
          <w:b/>
          <w:sz w:val="28"/>
          <w:szCs w:val="28"/>
        </w:rPr>
      </w:pPr>
    </w:p>
    <w:p w14:paraId="4D54E0E3" w14:textId="77777777" w:rsidR="00DF7364" w:rsidRPr="003D3D97" w:rsidRDefault="00DF7364" w:rsidP="00560C1C">
      <w:pPr>
        <w:pStyle w:val="TezMetni"/>
        <w:spacing w:after="0" w:line="240" w:lineRule="auto"/>
        <w:jc w:val="center"/>
        <w:rPr>
          <w:rFonts w:ascii="Times New Roman" w:hAnsi="Times New Roman"/>
          <w:b/>
          <w:sz w:val="28"/>
          <w:szCs w:val="28"/>
        </w:rPr>
      </w:pPr>
    </w:p>
    <w:p w14:paraId="4C443A1C" w14:textId="77777777" w:rsidR="00E134AD" w:rsidRPr="003D3D97"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YELDA ÖZDİL KAÇAN</w:t>
      </w:r>
    </w:p>
    <w:p w14:paraId="70760F3F" w14:textId="77777777" w:rsidR="00E134AD" w:rsidRDefault="00E134AD" w:rsidP="00560C1C">
      <w:pPr>
        <w:pStyle w:val="TezMetni"/>
        <w:spacing w:after="0" w:line="240" w:lineRule="auto"/>
        <w:jc w:val="center"/>
        <w:rPr>
          <w:rFonts w:ascii="Times New Roman" w:hAnsi="Times New Roman"/>
          <w:b/>
          <w:sz w:val="28"/>
          <w:szCs w:val="28"/>
        </w:rPr>
      </w:pPr>
    </w:p>
    <w:p w14:paraId="7C33E43C" w14:textId="77777777" w:rsidR="00DF7364" w:rsidRPr="003D3D97" w:rsidRDefault="00DF7364" w:rsidP="00560C1C">
      <w:pPr>
        <w:pStyle w:val="TezMetni"/>
        <w:spacing w:after="0" w:line="240" w:lineRule="auto"/>
        <w:jc w:val="center"/>
        <w:rPr>
          <w:rFonts w:ascii="Times New Roman" w:hAnsi="Times New Roman"/>
          <w:b/>
          <w:sz w:val="28"/>
          <w:szCs w:val="28"/>
        </w:rPr>
      </w:pPr>
    </w:p>
    <w:p w14:paraId="6DC7D7D7" w14:textId="77777777" w:rsidR="00E134AD" w:rsidRDefault="00E134AD" w:rsidP="00560C1C">
      <w:pPr>
        <w:pStyle w:val="TezMetni"/>
        <w:spacing w:after="0" w:line="240" w:lineRule="auto"/>
        <w:jc w:val="center"/>
        <w:rPr>
          <w:rFonts w:ascii="Times New Roman" w:hAnsi="Times New Roman"/>
          <w:b/>
          <w:sz w:val="28"/>
          <w:szCs w:val="28"/>
        </w:rPr>
      </w:pPr>
    </w:p>
    <w:p w14:paraId="26B051A9" w14:textId="77777777" w:rsidR="00E134AD" w:rsidRDefault="00E134AD" w:rsidP="00560C1C">
      <w:pPr>
        <w:pStyle w:val="TezMetni"/>
        <w:spacing w:after="0" w:line="240" w:lineRule="auto"/>
        <w:jc w:val="center"/>
        <w:rPr>
          <w:rFonts w:ascii="Times New Roman" w:hAnsi="Times New Roman"/>
          <w:b/>
          <w:sz w:val="28"/>
          <w:szCs w:val="28"/>
        </w:rPr>
      </w:pPr>
    </w:p>
    <w:p w14:paraId="5539924A" w14:textId="77777777" w:rsidR="00E134AD" w:rsidRDefault="00E134AD" w:rsidP="00560C1C">
      <w:pPr>
        <w:pStyle w:val="TezMetni"/>
        <w:spacing w:after="0" w:line="240" w:lineRule="auto"/>
        <w:jc w:val="center"/>
        <w:rPr>
          <w:rFonts w:ascii="Times New Roman" w:hAnsi="Times New Roman"/>
          <w:b/>
          <w:sz w:val="28"/>
          <w:szCs w:val="28"/>
        </w:rPr>
      </w:pPr>
    </w:p>
    <w:p w14:paraId="1CAE0F2E" w14:textId="77777777" w:rsidR="00DF7364" w:rsidRPr="003D3D97" w:rsidRDefault="00DF7364"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DOKTORA</w:t>
      </w:r>
      <w:r w:rsidRPr="003D3D97">
        <w:rPr>
          <w:rFonts w:ascii="Times New Roman" w:hAnsi="Times New Roman"/>
          <w:b/>
          <w:sz w:val="28"/>
          <w:szCs w:val="28"/>
        </w:rPr>
        <w:t xml:space="preserve"> TEZİ</w:t>
      </w:r>
    </w:p>
    <w:p w14:paraId="5C891992" w14:textId="77777777" w:rsidR="00DF7364" w:rsidRDefault="00DF7364" w:rsidP="00560C1C">
      <w:pPr>
        <w:pStyle w:val="TezMetni"/>
        <w:spacing w:after="0" w:line="240" w:lineRule="auto"/>
        <w:jc w:val="center"/>
        <w:rPr>
          <w:rFonts w:ascii="Times New Roman" w:hAnsi="Times New Roman"/>
          <w:b/>
          <w:sz w:val="28"/>
          <w:szCs w:val="28"/>
        </w:rPr>
      </w:pPr>
    </w:p>
    <w:p w14:paraId="12A6E948" w14:textId="77777777" w:rsidR="00DF7364" w:rsidRDefault="00DF7364" w:rsidP="00560C1C">
      <w:pPr>
        <w:pStyle w:val="TezMetni"/>
        <w:spacing w:after="0" w:line="240" w:lineRule="auto"/>
        <w:jc w:val="center"/>
        <w:rPr>
          <w:rFonts w:ascii="Times New Roman" w:hAnsi="Times New Roman"/>
          <w:b/>
          <w:sz w:val="28"/>
          <w:szCs w:val="28"/>
        </w:rPr>
      </w:pPr>
    </w:p>
    <w:p w14:paraId="28503092" w14:textId="77777777" w:rsidR="00DF7364" w:rsidRPr="003D3D97" w:rsidRDefault="00DF7364" w:rsidP="00560C1C">
      <w:pPr>
        <w:pStyle w:val="TezMetni"/>
        <w:spacing w:after="0" w:line="240" w:lineRule="auto"/>
        <w:jc w:val="center"/>
        <w:rPr>
          <w:rFonts w:ascii="Times New Roman" w:hAnsi="Times New Roman"/>
          <w:b/>
          <w:sz w:val="28"/>
          <w:szCs w:val="28"/>
        </w:rPr>
      </w:pPr>
    </w:p>
    <w:p w14:paraId="27641A78" w14:textId="77777777" w:rsidR="00E134AD" w:rsidRDefault="00E134AD" w:rsidP="00560C1C">
      <w:pPr>
        <w:pStyle w:val="TezMetni"/>
        <w:spacing w:after="0" w:line="240" w:lineRule="auto"/>
        <w:jc w:val="center"/>
        <w:rPr>
          <w:rFonts w:ascii="Times New Roman" w:hAnsi="Times New Roman"/>
          <w:b/>
          <w:sz w:val="28"/>
          <w:szCs w:val="28"/>
        </w:rPr>
      </w:pPr>
    </w:p>
    <w:p w14:paraId="465847BC" w14:textId="77777777" w:rsidR="00E134AD"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TEZ DANIŞMANI</w:t>
      </w:r>
    </w:p>
    <w:p w14:paraId="43C4BE7B" w14:textId="77777777" w:rsidR="00E134AD" w:rsidRDefault="00E134AD" w:rsidP="00560C1C">
      <w:pPr>
        <w:pStyle w:val="TezMetni"/>
        <w:spacing w:after="0" w:line="240" w:lineRule="auto"/>
        <w:jc w:val="center"/>
        <w:rPr>
          <w:rFonts w:ascii="Times New Roman" w:hAnsi="Times New Roman"/>
          <w:b/>
          <w:sz w:val="28"/>
          <w:szCs w:val="28"/>
        </w:rPr>
      </w:pPr>
    </w:p>
    <w:p w14:paraId="6DCC3D96" w14:textId="77777777" w:rsidR="00DF7364" w:rsidRDefault="00DF7364" w:rsidP="00560C1C">
      <w:pPr>
        <w:pStyle w:val="TezMetni"/>
        <w:spacing w:after="0" w:line="240" w:lineRule="auto"/>
        <w:jc w:val="center"/>
        <w:rPr>
          <w:rFonts w:ascii="Times New Roman" w:hAnsi="Times New Roman"/>
          <w:b/>
          <w:sz w:val="28"/>
          <w:szCs w:val="28"/>
        </w:rPr>
      </w:pPr>
    </w:p>
    <w:p w14:paraId="4F639994" w14:textId="77777777" w:rsidR="00E134AD"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PROF. DR. FARUK ELALDI</w:t>
      </w:r>
    </w:p>
    <w:p w14:paraId="3B07A6CC" w14:textId="77777777" w:rsidR="00E134AD" w:rsidRDefault="00E134AD" w:rsidP="00560C1C">
      <w:pPr>
        <w:pStyle w:val="TezMetni"/>
        <w:spacing w:after="0" w:line="240" w:lineRule="auto"/>
        <w:jc w:val="center"/>
        <w:rPr>
          <w:rFonts w:ascii="Times New Roman" w:hAnsi="Times New Roman"/>
          <w:b/>
          <w:sz w:val="28"/>
          <w:szCs w:val="28"/>
        </w:rPr>
      </w:pPr>
    </w:p>
    <w:p w14:paraId="2F96A665" w14:textId="77777777" w:rsidR="00DF7364" w:rsidRDefault="00DF7364" w:rsidP="00560C1C">
      <w:pPr>
        <w:pStyle w:val="TezMetni"/>
        <w:spacing w:after="0" w:line="240" w:lineRule="auto"/>
        <w:jc w:val="center"/>
        <w:rPr>
          <w:rFonts w:ascii="Times New Roman" w:hAnsi="Times New Roman"/>
          <w:b/>
          <w:sz w:val="28"/>
          <w:szCs w:val="28"/>
        </w:rPr>
      </w:pPr>
    </w:p>
    <w:p w14:paraId="417A32B4" w14:textId="77777777" w:rsidR="00DF7364" w:rsidRDefault="00DF7364" w:rsidP="00560C1C">
      <w:pPr>
        <w:pStyle w:val="TezMetni"/>
        <w:spacing w:after="0" w:line="240" w:lineRule="auto"/>
        <w:jc w:val="center"/>
        <w:rPr>
          <w:rFonts w:ascii="Times New Roman" w:hAnsi="Times New Roman"/>
          <w:b/>
          <w:sz w:val="28"/>
          <w:szCs w:val="28"/>
        </w:rPr>
      </w:pPr>
    </w:p>
    <w:p w14:paraId="07F7FE35" w14:textId="77777777" w:rsidR="00DF7364" w:rsidRDefault="00DF7364" w:rsidP="00560C1C">
      <w:pPr>
        <w:pStyle w:val="TezMetni"/>
        <w:spacing w:after="0" w:line="240" w:lineRule="auto"/>
        <w:jc w:val="center"/>
        <w:rPr>
          <w:rFonts w:ascii="Times New Roman" w:hAnsi="Times New Roman"/>
          <w:b/>
          <w:sz w:val="28"/>
          <w:szCs w:val="28"/>
        </w:rPr>
      </w:pPr>
    </w:p>
    <w:p w14:paraId="4FDFF06C" w14:textId="77777777" w:rsidR="00E134AD" w:rsidRPr="003D3D97" w:rsidRDefault="00E134AD" w:rsidP="00560C1C">
      <w:pPr>
        <w:pStyle w:val="TezMetni"/>
        <w:spacing w:after="0" w:line="240" w:lineRule="auto"/>
        <w:jc w:val="center"/>
        <w:rPr>
          <w:rFonts w:ascii="Times New Roman" w:hAnsi="Times New Roman"/>
          <w:b/>
          <w:sz w:val="28"/>
          <w:szCs w:val="28"/>
        </w:rPr>
      </w:pPr>
    </w:p>
    <w:p w14:paraId="5D174FC6" w14:textId="77777777" w:rsidR="00E134AD" w:rsidRPr="003D3D97" w:rsidRDefault="00E134AD" w:rsidP="00560C1C">
      <w:pPr>
        <w:pStyle w:val="TezMetni"/>
        <w:spacing w:after="0" w:line="240" w:lineRule="auto"/>
        <w:jc w:val="center"/>
        <w:rPr>
          <w:rFonts w:ascii="Times New Roman" w:hAnsi="Times New Roman"/>
          <w:b/>
          <w:sz w:val="28"/>
          <w:szCs w:val="28"/>
        </w:rPr>
      </w:pPr>
    </w:p>
    <w:p w14:paraId="625C5863" w14:textId="77777777" w:rsidR="00E134AD" w:rsidRDefault="00E134AD" w:rsidP="00560C1C">
      <w:pPr>
        <w:pStyle w:val="zelsayfabasligi"/>
        <w:spacing w:after="0"/>
        <w:jc w:val="center"/>
        <w:rPr>
          <w:rFonts w:ascii="Times New Roman" w:hAnsi="Times New Roman"/>
          <w:bCs/>
          <w:sz w:val="28"/>
          <w:szCs w:val="28"/>
        </w:rPr>
      </w:pPr>
      <w:r>
        <w:rPr>
          <w:rFonts w:ascii="Times New Roman" w:hAnsi="Times New Roman"/>
          <w:bCs/>
          <w:sz w:val="28"/>
          <w:szCs w:val="28"/>
        </w:rPr>
        <w:t xml:space="preserve">ANKARA – </w:t>
      </w:r>
      <w:r w:rsidRPr="003D3D97">
        <w:rPr>
          <w:rFonts w:ascii="Times New Roman" w:hAnsi="Times New Roman"/>
          <w:bCs/>
          <w:sz w:val="28"/>
          <w:szCs w:val="28"/>
        </w:rPr>
        <w:t>20</w:t>
      </w:r>
      <w:r>
        <w:rPr>
          <w:rFonts w:ascii="Times New Roman" w:hAnsi="Times New Roman"/>
          <w:bCs/>
          <w:sz w:val="28"/>
          <w:szCs w:val="28"/>
        </w:rPr>
        <w:t>19</w:t>
      </w:r>
    </w:p>
    <w:p w14:paraId="0BB7B8AB" w14:textId="77777777" w:rsidR="00E134AD" w:rsidRDefault="00E134AD" w:rsidP="00560C1C">
      <w:pPr>
        <w:pStyle w:val="zelsayfabasligi"/>
        <w:spacing w:after="0"/>
        <w:jc w:val="center"/>
        <w:rPr>
          <w:rFonts w:ascii="Times New Roman" w:hAnsi="Times New Roman"/>
          <w:bCs/>
          <w:sz w:val="28"/>
          <w:szCs w:val="28"/>
        </w:rPr>
      </w:pPr>
    </w:p>
    <w:p w14:paraId="22341E69" w14:textId="77777777" w:rsidR="00E134AD" w:rsidRPr="003D3D97" w:rsidRDefault="00DF7364" w:rsidP="00560C1C">
      <w:pPr>
        <w:pStyle w:val="zelsayfabasligi"/>
        <w:spacing w:after="0"/>
        <w:jc w:val="center"/>
        <w:rPr>
          <w:rFonts w:ascii="Times New Roman" w:hAnsi="Times New Roman"/>
          <w:sz w:val="28"/>
          <w:szCs w:val="28"/>
        </w:rPr>
      </w:pPr>
      <w:r>
        <w:rPr>
          <w:rFonts w:ascii="Times New Roman" w:hAnsi="Times New Roman"/>
          <w:bCs/>
          <w:sz w:val="28"/>
          <w:szCs w:val="28"/>
        </w:rPr>
        <w:br w:type="page"/>
      </w:r>
      <w:r w:rsidR="00E134AD" w:rsidRPr="003D3D97">
        <w:rPr>
          <w:rFonts w:ascii="Times New Roman" w:hAnsi="Times New Roman"/>
          <w:sz w:val="28"/>
          <w:szCs w:val="28"/>
        </w:rPr>
        <w:lastRenderedPageBreak/>
        <w:t>BAŞKENT ÜNİVERSİTESİ</w:t>
      </w:r>
    </w:p>
    <w:p w14:paraId="447F7504" w14:textId="77777777" w:rsidR="00E134AD" w:rsidRPr="003D3D97" w:rsidRDefault="00ED6895" w:rsidP="00560C1C">
      <w:pPr>
        <w:pStyle w:val="zelsayfabasligi"/>
        <w:spacing w:after="0"/>
        <w:jc w:val="center"/>
        <w:rPr>
          <w:rFonts w:ascii="Times New Roman" w:hAnsi="Times New Roman"/>
          <w:sz w:val="28"/>
          <w:szCs w:val="28"/>
        </w:rPr>
      </w:pPr>
      <w:r>
        <w:rPr>
          <w:rFonts w:ascii="Times New Roman" w:hAnsi="Times New Roman"/>
          <w:bCs/>
          <w:noProof/>
          <w:sz w:val="28"/>
          <w:szCs w:val="28"/>
          <w:lang w:eastAsia="tr-TR"/>
        </w:rPr>
        <w:pict w14:anchorId="0D0FB35C">
          <v:shape id="_x0000_s2065" type="#_x0000_t202" style="position:absolute;left:0;text-align:left;margin-left:-30.3pt;margin-top:-54.75pt;width:272.25pt;height:34.5pt;z-index:17;mso-wrap-edited:f" filled="f" stroked="f">
            <v:textbox style="mso-next-textbox:#_x0000_s2065">
              <w:txbxContent>
                <w:p w14:paraId="00451FDF" w14:textId="77777777" w:rsidR="00E134AD" w:rsidRDefault="00E134AD" w:rsidP="00E134AD">
                  <w:r>
                    <w:t>Ek 3-b: Yüksek Lisans Tez İç Kapak Örneği</w:t>
                  </w:r>
                </w:p>
              </w:txbxContent>
            </v:textbox>
          </v:shape>
        </w:pict>
      </w:r>
      <w:r w:rsidR="00E134AD" w:rsidRPr="003D3D97">
        <w:rPr>
          <w:rFonts w:ascii="Times New Roman" w:hAnsi="Times New Roman"/>
          <w:sz w:val="28"/>
          <w:szCs w:val="28"/>
        </w:rPr>
        <w:t>FEN BİLİMLERİ ENSTİTÜSÜ</w:t>
      </w:r>
    </w:p>
    <w:p w14:paraId="68B8F03E"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MAKİNE</w:t>
      </w:r>
      <w:r w:rsidRPr="003D3D97">
        <w:rPr>
          <w:rFonts w:ascii="Times New Roman" w:hAnsi="Times New Roman"/>
          <w:sz w:val="28"/>
          <w:szCs w:val="28"/>
        </w:rPr>
        <w:t xml:space="preserve"> </w:t>
      </w:r>
      <w:r>
        <w:rPr>
          <w:rFonts w:ascii="Times New Roman" w:hAnsi="Times New Roman"/>
          <w:sz w:val="28"/>
          <w:szCs w:val="28"/>
        </w:rPr>
        <w:t xml:space="preserve">MÜHENDİSLİĞİ </w:t>
      </w:r>
      <w:r w:rsidRPr="003D3D97">
        <w:rPr>
          <w:rFonts w:ascii="Times New Roman" w:hAnsi="Times New Roman"/>
          <w:sz w:val="28"/>
          <w:szCs w:val="28"/>
        </w:rPr>
        <w:t>ANABİLİM</w:t>
      </w:r>
      <w:r>
        <w:rPr>
          <w:rFonts w:ascii="Times New Roman" w:hAnsi="Times New Roman"/>
          <w:sz w:val="28"/>
          <w:szCs w:val="28"/>
        </w:rPr>
        <w:t xml:space="preserve"> </w:t>
      </w:r>
      <w:r w:rsidRPr="003D3D97">
        <w:rPr>
          <w:rFonts w:ascii="Times New Roman" w:hAnsi="Times New Roman"/>
          <w:sz w:val="28"/>
          <w:szCs w:val="28"/>
        </w:rPr>
        <w:t>DALI</w:t>
      </w:r>
    </w:p>
    <w:p w14:paraId="19E579E7"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 xml:space="preserve">MAKİNE MÜHENDİSLİĞİ TEZLİ </w:t>
      </w:r>
      <w:r w:rsidRPr="003D3D97">
        <w:rPr>
          <w:rFonts w:ascii="Times New Roman" w:hAnsi="Times New Roman"/>
          <w:sz w:val="28"/>
          <w:szCs w:val="28"/>
        </w:rPr>
        <w:t>YÜKSEK LİSANS</w:t>
      </w:r>
      <w:r>
        <w:rPr>
          <w:rFonts w:ascii="Times New Roman" w:hAnsi="Times New Roman"/>
          <w:sz w:val="28"/>
          <w:szCs w:val="28"/>
        </w:rPr>
        <w:t xml:space="preserve"> </w:t>
      </w:r>
      <w:r w:rsidRPr="003D3D97">
        <w:rPr>
          <w:rFonts w:ascii="Times New Roman" w:hAnsi="Times New Roman"/>
          <w:sz w:val="28"/>
          <w:szCs w:val="28"/>
        </w:rPr>
        <w:t>PROGRAMI</w:t>
      </w:r>
    </w:p>
    <w:p w14:paraId="138264AB" w14:textId="77777777" w:rsidR="00E134AD" w:rsidRPr="003D3D97" w:rsidRDefault="00E134AD" w:rsidP="00560C1C">
      <w:pPr>
        <w:pStyle w:val="rnektezadi"/>
        <w:spacing w:line="240" w:lineRule="auto"/>
        <w:rPr>
          <w:rFonts w:ascii="Times New Roman" w:hAnsi="Times New Roman"/>
          <w:sz w:val="28"/>
          <w:szCs w:val="28"/>
        </w:rPr>
      </w:pPr>
    </w:p>
    <w:p w14:paraId="0C5CAE1E" w14:textId="77777777" w:rsidR="00E134AD" w:rsidRPr="003D3D97" w:rsidRDefault="00E134AD" w:rsidP="00560C1C">
      <w:pPr>
        <w:pStyle w:val="rnektezadi"/>
        <w:spacing w:line="240" w:lineRule="auto"/>
        <w:rPr>
          <w:rFonts w:ascii="Times New Roman" w:hAnsi="Times New Roman"/>
          <w:sz w:val="28"/>
          <w:szCs w:val="28"/>
        </w:rPr>
      </w:pPr>
    </w:p>
    <w:p w14:paraId="5A907F00" w14:textId="77777777" w:rsidR="00E134AD" w:rsidRDefault="00E134AD" w:rsidP="00560C1C">
      <w:pPr>
        <w:pStyle w:val="rnektezadi"/>
        <w:spacing w:line="240" w:lineRule="auto"/>
        <w:rPr>
          <w:rFonts w:ascii="Times New Roman" w:hAnsi="Times New Roman"/>
          <w:sz w:val="28"/>
          <w:szCs w:val="28"/>
        </w:rPr>
      </w:pPr>
    </w:p>
    <w:p w14:paraId="7465157D" w14:textId="77777777" w:rsidR="00E134AD" w:rsidRDefault="00E134AD" w:rsidP="00560C1C">
      <w:pPr>
        <w:pStyle w:val="rnektezadi"/>
        <w:spacing w:line="240" w:lineRule="auto"/>
        <w:rPr>
          <w:rFonts w:ascii="Times New Roman" w:hAnsi="Times New Roman"/>
          <w:sz w:val="28"/>
          <w:szCs w:val="28"/>
        </w:rPr>
      </w:pPr>
    </w:p>
    <w:p w14:paraId="64F64B3A" w14:textId="77777777" w:rsidR="00E134AD" w:rsidRPr="003D3D97" w:rsidRDefault="00E134AD" w:rsidP="00560C1C">
      <w:pPr>
        <w:pStyle w:val="rnektezadi"/>
        <w:spacing w:line="240" w:lineRule="auto"/>
        <w:rPr>
          <w:rFonts w:ascii="Times New Roman" w:hAnsi="Times New Roman"/>
          <w:sz w:val="28"/>
          <w:szCs w:val="28"/>
        </w:rPr>
      </w:pPr>
    </w:p>
    <w:p w14:paraId="57B0E2C9" w14:textId="77777777" w:rsidR="00E134AD" w:rsidRPr="003D3D97" w:rsidRDefault="00E134AD" w:rsidP="00560C1C">
      <w:pPr>
        <w:pStyle w:val="rnektezadi"/>
        <w:spacing w:line="240" w:lineRule="auto"/>
        <w:rPr>
          <w:rFonts w:ascii="Times New Roman" w:hAnsi="Times New Roman"/>
          <w:sz w:val="28"/>
          <w:szCs w:val="28"/>
        </w:rPr>
      </w:pPr>
    </w:p>
    <w:p w14:paraId="37F91662" w14:textId="77777777" w:rsidR="00E134AD" w:rsidRPr="003D3D97" w:rsidRDefault="00E134AD" w:rsidP="00560C1C">
      <w:pPr>
        <w:pStyle w:val="rnektezadi"/>
        <w:spacing w:line="240" w:lineRule="auto"/>
        <w:rPr>
          <w:rFonts w:ascii="Times New Roman" w:hAnsi="Times New Roman"/>
          <w:sz w:val="28"/>
          <w:szCs w:val="28"/>
        </w:rPr>
      </w:pPr>
      <w:r>
        <w:rPr>
          <w:rFonts w:ascii="Times New Roman" w:hAnsi="Times New Roman"/>
          <w:sz w:val="28"/>
          <w:szCs w:val="28"/>
        </w:rPr>
        <w:t>OTOBÜSLERDE PNÖMATİK SİSTEMLERİN ÖLÇÜMÜ, KONTROLÜ VE DEĞERLENDİRMESİ</w:t>
      </w:r>
    </w:p>
    <w:p w14:paraId="69DC6D83" w14:textId="77777777" w:rsidR="00E134AD" w:rsidRDefault="00E134AD" w:rsidP="00560C1C">
      <w:pPr>
        <w:pStyle w:val="TezMetni"/>
        <w:spacing w:after="120" w:line="240" w:lineRule="auto"/>
        <w:jc w:val="center"/>
        <w:rPr>
          <w:rFonts w:ascii="Times New Roman" w:hAnsi="Times New Roman"/>
          <w:b/>
          <w:sz w:val="28"/>
          <w:szCs w:val="28"/>
        </w:rPr>
      </w:pPr>
    </w:p>
    <w:p w14:paraId="48623878" w14:textId="77777777" w:rsidR="00E134AD" w:rsidRDefault="00E134AD" w:rsidP="00560C1C">
      <w:pPr>
        <w:pStyle w:val="TezMetni"/>
        <w:spacing w:after="0" w:line="240" w:lineRule="auto"/>
        <w:jc w:val="center"/>
        <w:rPr>
          <w:rFonts w:ascii="Times New Roman" w:hAnsi="Times New Roman"/>
          <w:b/>
          <w:sz w:val="28"/>
          <w:szCs w:val="28"/>
        </w:rPr>
      </w:pPr>
    </w:p>
    <w:p w14:paraId="7B1D336C" w14:textId="77777777" w:rsidR="00E134AD" w:rsidRPr="003D3D97" w:rsidRDefault="00E134AD" w:rsidP="00560C1C">
      <w:pPr>
        <w:pStyle w:val="TezMetni"/>
        <w:spacing w:after="0" w:line="240" w:lineRule="auto"/>
        <w:jc w:val="center"/>
        <w:rPr>
          <w:rFonts w:ascii="Times New Roman" w:hAnsi="Times New Roman"/>
          <w:b/>
          <w:sz w:val="28"/>
          <w:szCs w:val="28"/>
        </w:rPr>
      </w:pPr>
    </w:p>
    <w:p w14:paraId="2A4AC2A7" w14:textId="77777777" w:rsidR="00E134AD" w:rsidRPr="003D3D97" w:rsidRDefault="00E134AD" w:rsidP="00560C1C">
      <w:pPr>
        <w:pStyle w:val="TezMetni"/>
        <w:spacing w:after="120" w:line="240" w:lineRule="auto"/>
        <w:jc w:val="center"/>
        <w:rPr>
          <w:rFonts w:ascii="Times New Roman" w:hAnsi="Times New Roman"/>
          <w:b/>
          <w:sz w:val="28"/>
          <w:szCs w:val="28"/>
        </w:rPr>
      </w:pPr>
      <w:r w:rsidRPr="003D3D97">
        <w:rPr>
          <w:rFonts w:ascii="Times New Roman" w:hAnsi="Times New Roman"/>
          <w:b/>
          <w:sz w:val="28"/>
          <w:szCs w:val="28"/>
        </w:rPr>
        <w:t>HAZIRLAYAN</w:t>
      </w:r>
    </w:p>
    <w:p w14:paraId="111A436F" w14:textId="77777777" w:rsidR="00E134AD" w:rsidRDefault="00E134AD" w:rsidP="00560C1C">
      <w:pPr>
        <w:pStyle w:val="TezMetni"/>
        <w:spacing w:after="0" w:line="240" w:lineRule="auto"/>
        <w:jc w:val="center"/>
        <w:rPr>
          <w:rFonts w:ascii="Times New Roman" w:hAnsi="Times New Roman"/>
          <w:b/>
          <w:sz w:val="28"/>
          <w:szCs w:val="28"/>
        </w:rPr>
      </w:pPr>
    </w:p>
    <w:p w14:paraId="3799A6BB" w14:textId="77777777" w:rsidR="00DF7364" w:rsidRDefault="00DF7364" w:rsidP="00560C1C">
      <w:pPr>
        <w:pStyle w:val="TezMetni"/>
        <w:spacing w:after="0" w:line="240" w:lineRule="auto"/>
        <w:jc w:val="center"/>
        <w:rPr>
          <w:rFonts w:ascii="Times New Roman" w:hAnsi="Times New Roman"/>
          <w:b/>
          <w:sz w:val="28"/>
          <w:szCs w:val="28"/>
        </w:rPr>
      </w:pPr>
    </w:p>
    <w:p w14:paraId="1C9E309F" w14:textId="77777777" w:rsidR="00E134AD" w:rsidRPr="003D3D97"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BAHADIR KAYNAK</w:t>
      </w:r>
    </w:p>
    <w:p w14:paraId="7BBC11AF" w14:textId="77777777" w:rsidR="00E134AD" w:rsidRPr="003D3D97" w:rsidRDefault="00E134AD" w:rsidP="00560C1C">
      <w:pPr>
        <w:pStyle w:val="TezMetni"/>
        <w:spacing w:after="0" w:line="240" w:lineRule="auto"/>
        <w:jc w:val="center"/>
        <w:rPr>
          <w:rFonts w:ascii="Times New Roman" w:hAnsi="Times New Roman"/>
          <w:b/>
          <w:sz w:val="28"/>
          <w:szCs w:val="28"/>
        </w:rPr>
      </w:pPr>
    </w:p>
    <w:p w14:paraId="78FF632D" w14:textId="77777777" w:rsidR="00E134AD" w:rsidRPr="003D3D97" w:rsidRDefault="00E134AD" w:rsidP="00560C1C">
      <w:pPr>
        <w:pStyle w:val="TezMetni"/>
        <w:spacing w:after="0" w:line="240" w:lineRule="auto"/>
        <w:jc w:val="center"/>
        <w:rPr>
          <w:rFonts w:ascii="Times New Roman" w:hAnsi="Times New Roman"/>
          <w:b/>
          <w:sz w:val="28"/>
          <w:szCs w:val="28"/>
        </w:rPr>
      </w:pPr>
    </w:p>
    <w:p w14:paraId="788CB83F" w14:textId="77777777" w:rsidR="00E134AD" w:rsidRDefault="00E134AD" w:rsidP="00560C1C">
      <w:pPr>
        <w:pStyle w:val="TezMetni"/>
        <w:spacing w:after="0" w:line="240" w:lineRule="auto"/>
        <w:jc w:val="center"/>
        <w:rPr>
          <w:rFonts w:ascii="Times New Roman" w:hAnsi="Times New Roman"/>
          <w:b/>
          <w:sz w:val="28"/>
          <w:szCs w:val="28"/>
        </w:rPr>
      </w:pPr>
    </w:p>
    <w:p w14:paraId="49852F50" w14:textId="77777777" w:rsidR="00DF7364" w:rsidRDefault="00DF7364" w:rsidP="00560C1C">
      <w:pPr>
        <w:pStyle w:val="TezMetni"/>
        <w:spacing w:after="0" w:line="240" w:lineRule="auto"/>
        <w:jc w:val="center"/>
        <w:rPr>
          <w:rFonts w:ascii="Times New Roman" w:hAnsi="Times New Roman"/>
          <w:b/>
          <w:sz w:val="28"/>
          <w:szCs w:val="28"/>
        </w:rPr>
      </w:pPr>
    </w:p>
    <w:p w14:paraId="1574F598" w14:textId="77777777" w:rsidR="00DF7364" w:rsidRDefault="00DF7364" w:rsidP="00560C1C">
      <w:pPr>
        <w:pStyle w:val="TezMetni"/>
        <w:spacing w:after="0" w:line="240" w:lineRule="auto"/>
        <w:jc w:val="center"/>
        <w:rPr>
          <w:rFonts w:ascii="Times New Roman" w:hAnsi="Times New Roman"/>
          <w:b/>
          <w:sz w:val="28"/>
          <w:szCs w:val="28"/>
        </w:rPr>
      </w:pPr>
    </w:p>
    <w:p w14:paraId="42FE806A" w14:textId="77777777" w:rsidR="00DF7364" w:rsidRPr="003D3D97" w:rsidRDefault="00DF7364" w:rsidP="00560C1C">
      <w:pPr>
        <w:pStyle w:val="TezMetni"/>
        <w:spacing w:after="0" w:line="240" w:lineRule="auto"/>
        <w:jc w:val="center"/>
        <w:rPr>
          <w:rFonts w:ascii="Times New Roman" w:hAnsi="Times New Roman"/>
          <w:b/>
          <w:sz w:val="28"/>
          <w:szCs w:val="28"/>
        </w:rPr>
      </w:pPr>
      <w:r w:rsidRPr="003D3D97">
        <w:rPr>
          <w:rFonts w:ascii="Times New Roman" w:hAnsi="Times New Roman"/>
          <w:b/>
          <w:sz w:val="28"/>
          <w:szCs w:val="28"/>
        </w:rPr>
        <w:t>YÜKSEK LİSANS TEZİ</w:t>
      </w:r>
    </w:p>
    <w:p w14:paraId="38914530" w14:textId="77777777" w:rsidR="00DF7364" w:rsidRPr="003D3D97" w:rsidRDefault="00DF7364" w:rsidP="00560C1C">
      <w:pPr>
        <w:pStyle w:val="zelsayfabasligi"/>
        <w:spacing w:after="0"/>
        <w:jc w:val="center"/>
        <w:rPr>
          <w:rFonts w:ascii="Times New Roman" w:hAnsi="Times New Roman"/>
          <w:b w:val="0"/>
          <w:sz w:val="28"/>
          <w:szCs w:val="28"/>
        </w:rPr>
      </w:pPr>
    </w:p>
    <w:p w14:paraId="381824BF" w14:textId="77777777" w:rsidR="00DF7364" w:rsidRPr="003D3D97" w:rsidRDefault="00DF7364" w:rsidP="00560C1C">
      <w:pPr>
        <w:pStyle w:val="TezMetni"/>
        <w:spacing w:after="0" w:line="240" w:lineRule="auto"/>
        <w:jc w:val="center"/>
        <w:rPr>
          <w:rFonts w:ascii="Times New Roman" w:hAnsi="Times New Roman"/>
          <w:b/>
          <w:sz w:val="28"/>
          <w:szCs w:val="28"/>
        </w:rPr>
      </w:pPr>
    </w:p>
    <w:p w14:paraId="114672DB" w14:textId="77777777" w:rsidR="00DF7364" w:rsidRDefault="00DF7364" w:rsidP="00560C1C">
      <w:pPr>
        <w:pStyle w:val="TezMetni"/>
        <w:spacing w:after="0" w:line="240" w:lineRule="auto"/>
        <w:jc w:val="center"/>
        <w:rPr>
          <w:rFonts w:ascii="Times New Roman" w:hAnsi="Times New Roman"/>
          <w:b/>
          <w:sz w:val="28"/>
          <w:szCs w:val="28"/>
        </w:rPr>
      </w:pPr>
    </w:p>
    <w:p w14:paraId="56B0E944" w14:textId="77777777" w:rsidR="00E134AD" w:rsidRDefault="00E134AD" w:rsidP="00560C1C">
      <w:pPr>
        <w:pStyle w:val="TezMetni"/>
        <w:spacing w:after="0" w:line="240" w:lineRule="auto"/>
        <w:jc w:val="center"/>
        <w:rPr>
          <w:rFonts w:ascii="Times New Roman" w:hAnsi="Times New Roman"/>
          <w:b/>
          <w:sz w:val="28"/>
          <w:szCs w:val="28"/>
        </w:rPr>
      </w:pPr>
    </w:p>
    <w:p w14:paraId="5BF1A7E6" w14:textId="77777777" w:rsidR="00E134AD"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TEZ DANIŞMANI</w:t>
      </w:r>
    </w:p>
    <w:p w14:paraId="60C3065C" w14:textId="77777777" w:rsidR="00E134AD" w:rsidRDefault="00E134AD" w:rsidP="00560C1C">
      <w:pPr>
        <w:pStyle w:val="TezMetni"/>
        <w:spacing w:after="0" w:line="240" w:lineRule="auto"/>
        <w:jc w:val="center"/>
        <w:rPr>
          <w:rFonts w:ascii="Times New Roman" w:hAnsi="Times New Roman"/>
          <w:b/>
          <w:sz w:val="28"/>
          <w:szCs w:val="28"/>
        </w:rPr>
      </w:pPr>
    </w:p>
    <w:p w14:paraId="34D7CF2A" w14:textId="77777777" w:rsidR="00DF7364" w:rsidRDefault="00DF7364" w:rsidP="00560C1C">
      <w:pPr>
        <w:pStyle w:val="TezMetni"/>
        <w:spacing w:after="0" w:line="240" w:lineRule="auto"/>
        <w:jc w:val="center"/>
        <w:rPr>
          <w:rFonts w:ascii="Times New Roman" w:hAnsi="Times New Roman"/>
          <w:b/>
          <w:sz w:val="28"/>
          <w:szCs w:val="28"/>
        </w:rPr>
      </w:pPr>
    </w:p>
    <w:p w14:paraId="56334CA2" w14:textId="77777777" w:rsidR="00E134AD" w:rsidRDefault="00E134A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PROF. DR. TAHİR YAVUZ</w:t>
      </w:r>
    </w:p>
    <w:p w14:paraId="090FBC8B" w14:textId="77777777" w:rsidR="00E134AD" w:rsidRDefault="00E134AD" w:rsidP="00560C1C">
      <w:pPr>
        <w:pStyle w:val="TezMetni"/>
        <w:spacing w:after="0" w:line="240" w:lineRule="auto"/>
        <w:jc w:val="center"/>
        <w:rPr>
          <w:rFonts w:ascii="Times New Roman" w:hAnsi="Times New Roman"/>
          <w:b/>
          <w:sz w:val="28"/>
          <w:szCs w:val="28"/>
        </w:rPr>
      </w:pPr>
    </w:p>
    <w:p w14:paraId="3BC0E43B" w14:textId="77777777" w:rsidR="00E134AD" w:rsidRDefault="00E134AD" w:rsidP="00560C1C">
      <w:pPr>
        <w:pStyle w:val="TezMetni"/>
        <w:spacing w:after="0" w:line="240" w:lineRule="auto"/>
        <w:jc w:val="center"/>
        <w:rPr>
          <w:rFonts w:ascii="Times New Roman" w:hAnsi="Times New Roman"/>
          <w:b/>
          <w:sz w:val="28"/>
          <w:szCs w:val="28"/>
        </w:rPr>
      </w:pPr>
    </w:p>
    <w:p w14:paraId="72008D10" w14:textId="77777777" w:rsidR="00E134AD" w:rsidRDefault="00E134AD" w:rsidP="00560C1C">
      <w:pPr>
        <w:pStyle w:val="TezMetni"/>
        <w:spacing w:after="0" w:line="240" w:lineRule="auto"/>
        <w:jc w:val="center"/>
        <w:rPr>
          <w:rFonts w:ascii="Times New Roman" w:hAnsi="Times New Roman"/>
          <w:b/>
          <w:sz w:val="28"/>
          <w:szCs w:val="28"/>
        </w:rPr>
      </w:pPr>
    </w:p>
    <w:p w14:paraId="1A3092A7" w14:textId="77777777" w:rsidR="00E134AD" w:rsidRDefault="00E134AD" w:rsidP="00560C1C">
      <w:pPr>
        <w:pStyle w:val="TezMetni"/>
        <w:spacing w:after="0" w:line="240" w:lineRule="auto"/>
        <w:jc w:val="center"/>
        <w:rPr>
          <w:rFonts w:ascii="Times New Roman" w:hAnsi="Times New Roman"/>
          <w:b/>
          <w:sz w:val="28"/>
          <w:szCs w:val="28"/>
        </w:rPr>
      </w:pPr>
    </w:p>
    <w:p w14:paraId="5476E39D" w14:textId="77777777" w:rsidR="00DF7364" w:rsidRDefault="00DF7364" w:rsidP="00560C1C">
      <w:pPr>
        <w:pStyle w:val="TezMetni"/>
        <w:spacing w:after="0" w:line="240" w:lineRule="auto"/>
        <w:jc w:val="center"/>
        <w:rPr>
          <w:rFonts w:ascii="Times New Roman" w:hAnsi="Times New Roman"/>
          <w:b/>
          <w:sz w:val="28"/>
          <w:szCs w:val="28"/>
        </w:rPr>
      </w:pPr>
    </w:p>
    <w:p w14:paraId="7006DACB" w14:textId="77777777" w:rsidR="00E134AD" w:rsidRDefault="00E134AD" w:rsidP="00560C1C">
      <w:pPr>
        <w:pStyle w:val="TezMetni"/>
        <w:spacing w:after="0" w:line="240" w:lineRule="auto"/>
        <w:jc w:val="center"/>
        <w:rPr>
          <w:rFonts w:ascii="Times New Roman" w:hAnsi="Times New Roman"/>
          <w:b/>
          <w:sz w:val="28"/>
          <w:szCs w:val="28"/>
        </w:rPr>
      </w:pPr>
    </w:p>
    <w:p w14:paraId="52049901" w14:textId="77777777" w:rsidR="000A3C29" w:rsidRPr="008A1DA1" w:rsidRDefault="00E134AD" w:rsidP="00560C1C">
      <w:pPr>
        <w:pStyle w:val="zelsayfabasligi"/>
        <w:spacing w:after="120"/>
        <w:jc w:val="center"/>
        <w:rPr>
          <w:rFonts w:ascii="Times New Roman" w:hAnsi="Times New Roman"/>
          <w:sz w:val="28"/>
          <w:szCs w:val="28"/>
        </w:rPr>
      </w:pPr>
      <w:proofErr w:type="gramStart"/>
      <w:r>
        <w:rPr>
          <w:rFonts w:ascii="Times New Roman" w:hAnsi="Times New Roman"/>
          <w:bCs/>
          <w:sz w:val="28"/>
          <w:szCs w:val="28"/>
        </w:rPr>
        <w:t>ANKARA -</w:t>
      </w:r>
      <w:proofErr w:type="gramEnd"/>
      <w:r>
        <w:rPr>
          <w:rFonts w:ascii="Times New Roman" w:hAnsi="Times New Roman"/>
          <w:bCs/>
          <w:sz w:val="28"/>
          <w:szCs w:val="28"/>
        </w:rPr>
        <w:t xml:space="preserve"> </w:t>
      </w:r>
      <w:r w:rsidRPr="003D3D97">
        <w:rPr>
          <w:rFonts w:ascii="Times New Roman" w:hAnsi="Times New Roman"/>
          <w:bCs/>
          <w:sz w:val="28"/>
          <w:szCs w:val="28"/>
        </w:rPr>
        <w:t>20</w:t>
      </w:r>
      <w:r>
        <w:rPr>
          <w:rFonts w:ascii="Times New Roman" w:hAnsi="Times New Roman"/>
          <w:bCs/>
          <w:sz w:val="28"/>
          <w:szCs w:val="28"/>
        </w:rPr>
        <w:t>19</w:t>
      </w:r>
      <w:r w:rsidR="00DC48E0">
        <w:rPr>
          <w:rFonts w:ascii="Times New Roman" w:hAnsi="Times New Roman"/>
          <w:sz w:val="28"/>
          <w:szCs w:val="28"/>
        </w:rPr>
        <w:br w:type="page"/>
      </w:r>
      <w:r w:rsidR="000A3C29">
        <w:rPr>
          <w:rFonts w:ascii="Times New Roman" w:hAnsi="Times New Roman"/>
          <w:sz w:val="28"/>
          <w:szCs w:val="28"/>
        </w:rPr>
        <w:lastRenderedPageBreak/>
        <w:br/>
      </w:r>
    </w:p>
    <w:p w14:paraId="156E8D90" w14:textId="77777777" w:rsidR="000A3C29" w:rsidRPr="008A1DA1" w:rsidRDefault="00ED6895" w:rsidP="00560C1C">
      <w:pPr>
        <w:pStyle w:val="zelsayfabasligi"/>
        <w:spacing w:after="0" w:line="360" w:lineRule="auto"/>
        <w:jc w:val="center"/>
        <w:rPr>
          <w:rFonts w:ascii="Times New Roman" w:hAnsi="Times New Roman"/>
        </w:rPr>
      </w:pPr>
      <w:r w:rsidRPr="008A1DA1">
        <w:rPr>
          <w:rFonts w:cs="Arial"/>
          <w:noProof/>
          <w:lang w:eastAsia="tr-TR"/>
        </w:rPr>
        <w:pict w14:anchorId="2E60888B">
          <v:shape id="_x0000_s2064" type="#_x0000_t202" style="position:absolute;left:0;text-align:left;margin-left:-32.85pt;margin-top:-64.85pt;width:249.75pt;height:34.5pt;z-index:18;mso-wrap-edited:f" filled="f" stroked="f">
            <v:textbox style="mso-next-textbox:#_x0000_s2064">
              <w:txbxContent>
                <w:p w14:paraId="32FB4465" w14:textId="77777777" w:rsidR="000A3C29" w:rsidRDefault="000A3C29" w:rsidP="000A3C29">
                  <w:r>
                    <w:t xml:space="preserve">Ek 4: </w:t>
                  </w:r>
                  <w:r>
                    <w:rPr>
                      <w:rFonts w:cs="Arial"/>
                    </w:rPr>
                    <w:t>Kabul Ve Onay Sayfası Örneği</w:t>
                  </w:r>
                </w:p>
              </w:txbxContent>
            </v:textbox>
          </v:shape>
        </w:pict>
      </w:r>
      <w:r w:rsidR="000A3C29" w:rsidRPr="008A1DA1">
        <w:rPr>
          <w:rFonts w:ascii="Times New Roman" w:hAnsi="Times New Roman"/>
        </w:rPr>
        <w:t>BAŞKENT ÜNİVERSİTESİ</w:t>
      </w:r>
    </w:p>
    <w:p w14:paraId="4D398AC1" w14:textId="77777777" w:rsidR="000A3C29" w:rsidRDefault="000A3C29" w:rsidP="00560C1C">
      <w:pPr>
        <w:pStyle w:val="TezMetni"/>
        <w:spacing w:after="0"/>
        <w:jc w:val="center"/>
        <w:rPr>
          <w:rFonts w:ascii="Times New Roman" w:hAnsi="Times New Roman"/>
          <w:b/>
        </w:rPr>
      </w:pPr>
      <w:r w:rsidRPr="00BC232A">
        <w:rPr>
          <w:rFonts w:ascii="Times New Roman" w:hAnsi="Times New Roman"/>
          <w:b/>
        </w:rPr>
        <w:t>FEN BİLİMLERİ ENSTİTÜSÜ</w:t>
      </w:r>
    </w:p>
    <w:p w14:paraId="338CE5DB" w14:textId="77777777" w:rsidR="000A3C29" w:rsidRPr="00BC232A" w:rsidRDefault="000A3C29" w:rsidP="00560C1C">
      <w:pPr>
        <w:pStyle w:val="TezMetni"/>
        <w:spacing w:after="0"/>
        <w:jc w:val="center"/>
        <w:rPr>
          <w:rFonts w:ascii="Times New Roman" w:hAnsi="Times New Roman"/>
          <w:b/>
        </w:rPr>
      </w:pPr>
    </w:p>
    <w:p w14:paraId="3F5AD0EF" w14:textId="77777777" w:rsidR="000A3C29" w:rsidRPr="006F60EA" w:rsidRDefault="000A3C29" w:rsidP="00560C1C">
      <w:pPr>
        <w:jc w:val="both"/>
        <w:rPr>
          <w:color w:val="000000"/>
        </w:rPr>
      </w:pPr>
      <w:r w:rsidRPr="006F60EA">
        <w:rPr>
          <w:color w:val="000000"/>
        </w:rPr>
        <w:t xml:space="preserve">………………………………… Anabilim Dalı ………………………… Tezli </w:t>
      </w:r>
      <w:proofErr w:type="gramStart"/>
      <w:r w:rsidRPr="006F60EA">
        <w:rPr>
          <w:color w:val="000000"/>
        </w:rPr>
        <w:t>Yüksek  Lisans</w:t>
      </w:r>
      <w:proofErr w:type="gramEnd"/>
      <w:r w:rsidRPr="006F60EA">
        <w:rPr>
          <w:color w:val="000000"/>
        </w:rPr>
        <w:t xml:space="preserve"> / Doktora Programı çerçevesinde ……………………………. </w:t>
      </w:r>
      <w:proofErr w:type="gramStart"/>
      <w:r w:rsidRPr="006F60EA">
        <w:rPr>
          <w:color w:val="000000"/>
        </w:rPr>
        <w:t>tarafından</w:t>
      </w:r>
      <w:proofErr w:type="gramEnd"/>
      <w:r w:rsidRPr="006F60EA">
        <w:rPr>
          <w:color w:val="000000"/>
        </w:rPr>
        <w:t xml:space="preserve"> hazırlanan bu çalışma, aşağıdaki jüri tarafından Yüksek Lisans / Doktora Tezi olarak kabul edilmiştir. </w:t>
      </w:r>
    </w:p>
    <w:p w14:paraId="1A0E3A84" w14:textId="77777777" w:rsidR="000A3C29" w:rsidRPr="006F60EA" w:rsidRDefault="000A3C29" w:rsidP="00560C1C">
      <w:pPr>
        <w:pStyle w:val="Sekilalani"/>
        <w:spacing w:line="480" w:lineRule="auto"/>
        <w:ind w:left="0"/>
        <w:rPr>
          <w:rFonts w:cs="Arial"/>
        </w:rPr>
      </w:pPr>
    </w:p>
    <w:p w14:paraId="2EE79DB1" w14:textId="77777777" w:rsidR="000A3C29" w:rsidRPr="006F60EA" w:rsidRDefault="000A3C29" w:rsidP="00560C1C">
      <w:pPr>
        <w:pStyle w:val="Sekilalani"/>
        <w:spacing w:line="360" w:lineRule="auto"/>
        <w:ind w:left="0"/>
        <w:rPr>
          <w:rFonts w:cs="Arial"/>
        </w:rPr>
      </w:pPr>
      <w:r w:rsidRPr="006F60EA">
        <w:rPr>
          <w:rFonts w:ascii="Times New Roman" w:hAnsi="Times New Roman"/>
          <w:color w:val="000000"/>
        </w:rPr>
        <w:t>Tez Savunma Tarihi: …  /  …  /  ….…..</w:t>
      </w:r>
      <w:r w:rsidRPr="006F60EA">
        <w:rPr>
          <w:rFonts w:cs="Arial"/>
        </w:rPr>
        <w:br/>
      </w:r>
    </w:p>
    <w:p w14:paraId="06994A93" w14:textId="77777777" w:rsidR="000A3C29" w:rsidRPr="006F60EA" w:rsidRDefault="000A3C29" w:rsidP="00560C1C">
      <w:pPr>
        <w:rPr>
          <w:b/>
          <w:color w:val="000000"/>
        </w:rPr>
      </w:pPr>
      <w:r w:rsidRPr="006F60EA">
        <w:rPr>
          <w:b/>
          <w:color w:val="000000"/>
        </w:rPr>
        <w:t xml:space="preserve">Tez </w:t>
      </w:r>
      <w:proofErr w:type="gramStart"/>
      <w:r w:rsidRPr="006F60EA">
        <w:rPr>
          <w:b/>
          <w:color w:val="000000"/>
        </w:rPr>
        <w:t>Adı:</w:t>
      </w:r>
      <w:r>
        <w:rPr>
          <w:color w:val="000000"/>
        </w:rPr>
        <w:t>…</w:t>
      </w:r>
      <w:proofErr w:type="gramEnd"/>
      <w:r>
        <w:rPr>
          <w:color w:val="000000"/>
          <w:sz w:val="18"/>
        </w:rPr>
        <w:t>……………………………………………………………………………………</w:t>
      </w:r>
    </w:p>
    <w:p w14:paraId="41CE9084" w14:textId="77777777" w:rsidR="000A3C29" w:rsidRPr="006F60EA" w:rsidRDefault="000A3C29" w:rsidP="00560C1C">
      <w:pPr>
        <w:rPr>
          <w:b/>
          <w:color w:val="000000"/>
        </w:rPr>
      </w:pPr>
      <w:r>
        <w:rPr>
          <w:color w:val="000000"/>
          <w:sz w:val="18"/>
        </w:rPr>
        <w:t xml:space="preserve">(Tez konusunun başlığı, kelimelerin baş harfleri büyük olacak şekilde “bold” </w:t>
      </w:r>
      <w:r w:rsidRPr="00945E3E">
        <w:rPr>
          <w:color w:val="000000"/>
          <w:sz w:val="18"/>
          <w:u w:val="single"/>
        </w:rPr>
        <w:t>yapılmadan</w:t>
      </w:r>
      <w:r>
        <w:rPr>
          <w:color w:val="000000"/>
          <w:sz w:val="18"/>
        </w:rPr>
        <w:t xml:space="preserve"> yazılacaktır.)</w:t>
      </w:r>
    </w:p>
    <w:p w14:paraId="2C8AEAC0" w14:textId="77777777" w:rsidR="000A3C29" w:rsidRDefault="000A3C29" w:rsidP="00560C1C">
      <w:pPr>
        <w:rPr>
          <w:b/>
          <w:color w:val="000000"/>
        </w:rPr>
      </w:pPr>
    </w:p>
    <w:p w14:paraId="685C9693" w14:textId="77777777" w:rsidR="000A3C29" w:rsidRPr="006F60EA" w:rsidRDefault="000A3C29" w:rsidP="00560C1C">
      <w:pPr>
        <w:rPr>
          <w:b/>
          <w:color w:val="000000"/>
        </w:rPr>
      </w:pPr>
      <w:r w:rsidRPr="006F60EA">
        <w:rPr>
          <w:b/>
          <w:color w:val="000000"/>
        </w:rPr>
        <w:t xml:space="preserve">Tez Jüri Üyeleri </w:t>
      </w:r>
      <w:proofErr w:type="gramStart"/>
      <w:r w:rsidRPr="006F60EA">
        <w:rPr>
          <w:b/>
          <w:color w:val="000000"/>
        </w:rPr>
        <w:t>( Unvanı</w:t>
      </w:r>
      <w:proofErr w:type="gramEnd"/>
      <w:r w:rsidRPr="006F60EA">
        <w:rPr>
          <w:b/>
          <w:color w:val="000000"/>
        </w:rPr>
        <w:t>, Adı - Soyadı, Kurumu )</w:t>
      </w:r>
      <w:r w:rsidRPr="006F60EA">
        <w:rPr>
          <w:b/>
          <w:color w:val="000000"/>
        </w:rPr>
        <w:tab/>
        <w:t xml:space="preserve">     </w:t>
      </w:r>
      <w:r>
        <w:rPr>
          <w:b/>
          <w:color w:val="000000"/>
        </w:rPr>
        <w:tab/>
        <w:t xml:space="preserve">     </w:t>
      </w:r>
      <w:r w:rsidRPr="006F60EA">
        <w:rPr>
          <w:b/>
          <w:color w:val="000000"/>
        </w:rPr>
        <w:t xml:space="preserve"> İmza</w:t>
      </w:r>
      <w:r w:rsidRPr="006F60EA">
        <w:rPr>
          <w:b/>
          <w:color w:val="000000"/>
        </w:rPr>
        <w:tab/>
      </w:r>
    </w:p>
    <w:p w14:paraId="4309628A" w14:textId="77777777" w:rsidR="000A3C29" w:rsidRDefault="000A3C29" w:rsidP="00560C1C">
      <w:pPr>
        <w:rPr>
          <w:color w:val="000000"/>
          <w:sz w:val="18"/>
        </w:rPr>
      </w:pPr>
      <w:r>
        <w:rPr>
          <w:color w:val="000000"/>
          <w:sz w:val="18"/>
        </w:rPr>
        <w:t xml:space="preserve">(Jüri üyelerinin Unvanı, Adı-Soyadı ve Kurumları “bold” </w:t>
      </w:r>
      <w:r>
        <w:rPr>
          <w:color w:val="000000"/>
          <w:sz w:val="18"/>
          <w:u w:val="single"/>
        </w:rPr>
        <w:t>yapılmadan</w:t>
      </w:r>
      <w:r>
        <w:rPr>
          <w:color w:val="000000"/>
          <w:sz w:val="18"/>
        </w:rPr>
        <w:t xml:space="preserve"> yazılacaktır.)</w:t>
      </w:r>
    </w:p>
    <w:p w14:paraId="5A161981" w14:textId="77777777" w:rsidR="000A3C29" w:rsidRPr="008A1DA1" w:rsidRDefault="000A3C29" w:rsidP="00560C1C">
      <w:pPr>
        <w:rPr>
          <w:color w:val="000000"/>
        </w:rPr>
      </w:pPr>
    </w:p>
    <w:p w14:paraId="1CDD4DBF" w14:textId="77777777" w:rsidR="000A3C29" w:rsidRPr="006F60EA" w:rsidRDefault="000A3C2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t xml:space="preserve"> </w:t>
      </w:r>
      <w:r w:rsidRPr="006F60EA">
        <w:rPr>
          <w:color w:val="000000"/>
          <w:sz w:val="22"/>
          <w:szCs w:val="22"/>
        </w:rPr>
        <w:t>…………………..</w:t>
      </w:r>
    </w:p>
    <w:p w14:paraId="70FC50BB" w14:textId="77777777" w:rsidR="000A3C29" w:rsidRDefault="000A3C29" w:rsidP="00560C1C">
      <w:pPr>
        <w:tabs>
          <w:tab w:val="left" w:pos="6237"/>
        </w:tabs>
        <w:rPr>
          <w:color w:val="000000"/>
          <w:sz w:val="22"/>
          <w:szCs w:val="22"/>
        </w:rPr>
      </w:pPr>
    </w:p>
    <w:p w14:paraId="1AB2068E" w14:textId="77777777" w:rsidR="000A3C29" w:rsidRPr="006F60EA" w:rsidRDefault="000A3C2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w:t>
      </w:r>
    </w:p>
    <w:p w14:paraId="3AB2295D" w14:textId="77777777" w:rsidR="000A3C29" w:rsidRDefault="000A3C29" w:rsidP="00560C1C">
      <w:pPr>
        <w:tabs>
          <w:tab w:val="left" w:pos="6237"/>
        </w:tabs>
        <w:rPr>
          <w:color w:val="000000"/>
          <w:sz w:val="22"/>
          <w:szCs w:val="22"/>
        </w:rPr>
      </w:pPr>
    </w:p>
    <w:p w14:paraId="5FE99BF7" w14:textId="77777777" w:rsidR="000A3C29" w:rsidRPr="006F60EA" w:rsidRDefault="000A3C2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w:t>
      </w:r>
    </w:p>
    <w:p w14:paraId="20114200" w14:textId="77777777" w:rsidR="000A3C29" w:rsidRDefault="000A3C29" w:rsidP="00560C1C">
      <w:pPr>
        <w:tabs>
          <w:tab w:val="left" w:pos="6237"/>
        </w:tabs>
        <w:rPr>
          <w:color w:val="000000"/>
          <w:sz w:val="22"/>
          <w:szCs w:val="22"/>
        </w:rPr>
      </w:pPr>
    </w:p>
    <w:p w14:paraId="511DC9B9" w14:textId="77777777" w:rsidR="000A3C29" w:rsidRPr="006F60EA" w:rsidRDefault="000A3C2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 xml:space="preserve">………………….. </w:t>
      </w:r>
    </w:p>
    <w:p w14:paraId="7ED0A23C" w14:textId="77777777" w:rsidR="000A3C29" w:rsidRDefault="000A3C29" w:rsidP="00560C1C">
      <w:pPr>
        <w:tabs>
          <w:tab w:val="left" w:pos="6237"/>
        </w:tabs>
        <w:rPr>
          <w:color w:val="000000"/>
          <w:sz w:val="22"/>
          <w:szCs w:val="22"/>
        </w:rPr>
      </w:pPr>
    </w:p>
    <w:p w14:paraId="24ECC472" w14:textId="77777777" w:rsidR="000A3C29" w:rsidRPr="006F60EA" w:rsidRDefault="000A3C2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 xml:space="preserve"> …………………..  </w:t>
      </w:r>
    </w:p>
    <w:p w14:paraId="2A390B94" w14:textId="77777777" w:rsidR="000A3C29" w:rsidRDefault="000A3C29" w:rsidP="00560C1C">
      <w:pPr>
        <w:pStyle w:val="NormalWeb"/>
        <w:tabs>
          <w:tab w:val="left" w:pos="6237"/>
        </w:tabs>
        <w:spacing w:before="0" w:after="0"/>
        <w:rPr>
          <w:rFonts w:ascii="Times New Roman" w:hAnsi="Times New Roman"/>
          <w:color w:val="000000"/>
          <w:sz w:val="22"/>
          <w:szCs w:val="22"/>
          <w:lang w:val="tr-TR"/>
        </w:rPr>
      </w:pPr>
    </w:p>
    <w:p w14:paraId="697DEF26" w14:textId="77777777" w:rsidR="000A3C29" w:rsidRPr="006F60EA" w:rsidRDefault="000A3C29" w:rsidP="00560C1C">
      <w:pPr>
        <w:pStyle w:val="NormalWeb"/>
        <w:tabs>
          <w:tab w:val="left" w:pos="6237"/>
        </w:tabs>
        <w:spacing w:before="0" w:after="0" w:line="360" w:lineRule="auto"/>
        <w:rPr>
          <w:rFonts w:ascii="Arial" w:hAnsi="Arial" w:cs="Arial"/>
          <w:sz w:val="22"/>
          <w:szCs w:val="22"/>
          <w:lang w:val="tr-TR"/>
        </w:rPr>
      </w:pPr>
      <w:r w:rsidRPr="006F60EA">
        <w:rPr>
          <w:rFonts w:ascii="Times New Roman" w:hAnsi="Times New Roman"/>
          <w:color w:val="000000"/>
          <w:sz w:val="22"/>
          <w:szCs w:val="22"/>
          <w:lang w:val="tr-TR"/>
        </w:rPr>
        <w:t>……………………………………………</w:t>
      </w:r>
      <w:r>
        <w:rPr>
          <w:rFonts w:ascii="Times New Roman" w:hAnsi="Times New Roman"/>
          <w:color w:val="000000"/>
          <w:sz w:val="22"/>
          <w:szCs w:val="22"/>
          <w:lang w:val="tr-TR"/>
        </w:rPr>
        <w:t>…….</w:t>
      </w:r>
      <w:r w:rsidRPr="006F60EA">
        <w:rPr>
          <w:rFonts w:ascii="Times New Roman" w:hAnsi="Times New Roman"/>
          <w:color w:val="000000"/>
          <w:sz w:val="22"/>
          <w:szCs w:val="22"/>
          <w:lang w:val="tr-TR"/>
        </w:rPr>
        <w:t xml:space="preserve">………………   </w:t>
      </w:r>
      <w:r>
        <w:rPr>
          <w:rFonts w:ascii="Times New Roman" w:hAnsi="Times New Roman"/>
          <w:color w:val="000000"/>
          <w:sz w:val="22"/>
          <w:szCs w:val="22"/>
          <w:lang w:val="tr-TR"/>
        </w:rPr>
        <w:tab/>
      </w:r>
      <w:r w:rsidRPr="006F60EA">
        <w:rPr>
          <w:rFonts w:ascii="Times New Roman" w:hAnsi="Times New Roman"/>
          <w:color w:val="000000"/>
          <w:sz w:val="22"/>
          <w:szCs w:val="22"/>
          <w:lang w:val="tr-TR"/>
        </w:rPr>
        <w:t xml:space="preserve"> …………………..</w:t>
      </w:r>
      <w:r w:rsidRPr="006F60EA">
        <w:rPr>
          <w:rFonts w:ascii="Times New Roman" w:hAnsi="Times New Roman"/>
          <w:b/>
          <w:color w:val="000000"/>
          <w:sz w:val="22"/>
          <w:szCs w:val="22"/>
          <w:lang w:val="tr-TR"/>
        </w:rPr>
        <w:t xml:space="preserve">  </w:t>
      </w:r>
    </w:p>
    <w:p w14:paraId="1F4C8276" w14:textId="77777777" w:rsidR="000A3C29" w:rsidRPr="006F60EA" w:rsidRDefault="000A3C29" w:rsidP="00560C1C">
      <w:pPr>
        <w:pStyle w:val="TezMetni"/>
        <w:spacing w:after="0" w:line="480" w:lineRule="auto"/>
        <w:rPr>
          <w:rFonts w:cs="Arial"/>
          <w:sz w:val="22"/>
          <w:szCs w:val="22"/>
        </w:rPr>
      </w:pPr>
    </w:p>
    <w:p w14:paraId="5535B3CB" w14:textId="77777777" w:rsidR="000A3C29" w:rsidRPr="006F60EA" w:rsidRDefault="000A3C29" w:rsidP="00560C1C">
      <w:pPr>
        <w:pStyle w:val="TezMetni"/>
        <w:spacing w:after="0"/>
        <w:rPr>
          <w:rFonts w:cs="Arial"/>
          <w:b/>
          <w:bCs/>
          <w:sz w:val="22"/>
          <w:szCs w:val="22"/>
        </w:rPr>
      </w:pPr>
    </w:p>
    <w:p w14:paraId="083F652A" w14:textId="77777777" w:rsidR="000A3C29" w:rsidRPr="006F60EA" w:rsidRDefault="000A3C29" w:rsidP="00560C1C">
      <w:pPr>
        <w:pStyle w:val="TezMetni"/>
        <w:spacing w:after="0"/>
        <w:rPr>
          <w:rFonts w:cs="Arial"/>
          <w:b/>
          <w:bCs/>
          <w:sz w:val="22"/>
          <w:szCs w:val="22"/>
        </w:rPr>
      </w:pPr>
    </w:p>
    <w:p w14:paraId="0318BDC0" w14:textId="77777777" w:rsidR="000A3C29" w:rsidRDefault="000A3C29" w:rsidP="00560C1C">
      <w:pPr>
        <w:pStyle w:val="TezMetni"/>
        <w:spacing w:after="0"/>
        <w:rPr>
          <w:rFonts w:cs="Arial"/>
          <w:b/>
          <w:bCs/>
        </w:rPr>
      </w:pPr>
    </w:p>
    <w:p w14:paraId="673418C8" w14:textId="77777777" w:rsidR="000A3C29" w:rsidRDefault="000A3C29" w:rsidP="00560C1C">
      <w:pPr>
        <w:pStyle w:val="TezMetni"/>
        <w:rPr>
          <w:rFonts w:cs="Arial"/>
          <w:b/>
          <w:bCs/>
        </w:rPr>
      </w:pPr>
    </w:p>
    <w:p w14:paraId="54A7AD0A" w14:textId="77777777" w:rsidR="000A3C29" w:rsidRPr="006F60EA" w:rsidRDefault="000A3C29" w:rsidP="00560C1C">
      <w:pPr>
        <w:pStyle w:val="TezMetni"/>
        <w:spacing w:after="0"/>
        <w:rPr>
          <w:rFonts w:cs="Arial"/>
          <w:b/>
          <w:bCs/>
        </w:rPr>
      </w:pPr>
    </w:p>
    <w:p w14:paraId="3FA63731" w14:textId="77777777" w:rsidR="000A3C29" w:rsidRPr="00F56E88" w:rsidRDefault="000A3C29" w:rsidP="00560C1C">
      <w:pPr>
        <w:tabs>
          <w:tab w:val="left" w:pos="5954"/>
        </w:tabs>
        <w:rPr>
          <w:b/>
          <w:color w:val="000000"/>
          <w:sz w:val="22"/>
          <w:szCs w:val="22"/>
        </w:rPr>
      </w:pPr>
      <w:r>
        <w:rPr>
          <w:b/>
          <w:color w:val="000000"/>
        </w:rPr>
        <w:t xml:space="preserve">    </w:t>
      </w:r>
      <w:r>
        <w:rPr>
          <w:b/>
          <w:color w:val="000000"/>
        </w:rPr>
        <w:tab/>
      </w:r>
      <w:r w:rsidRPr="00F56E88">
        <w:rPr>
          <w:b/>
          <w:color w:val="000000"/>
          <w:sz w:val="22"/>
          <w:szCs w:val="22"/>
        </w:rPr>
        <w:t>ONAY</w:t>
      </w:r>
      <w:r w:rsidRPr="00F56E88">
        <w:rPr>
          <w:b/>
          <w:color w:val="000000"/>
          <w:sz w:val="22"/>
          <w:szCs w:val="22"/>
        </w:rPr>
        <w:tab/>
        <w:t xml:space="preserve">   </w:t>
      </w:r>
    </w:p>
    <w:p w14:paraId="66A0357B" w14:textId="77777777" w:rsidR="000A3C29" w:rsidRPr="000A3C29" w:rsidRDefault="000A3C29" w:rsidP="00560C1C">
      <w:pPr>
        <w:rPr>
          <w:color w:val="000000"/>
        </w:rPr>
      </w:pPr>
      <w:r w:rsidRPr="000A3C29">
        <w:rPr>
          <w:b/>
          <w:color w:val="000000"/>
        </w:rPr>
        <w:t xml:space="preserve">                                                                             </w:t>
      </w:r>
    </w:p>
    <w:p w14:paraId="2B3091FE" w14:textId="77777777" w:rsidR="00F56E88" w:rsidRDefault="00F56E88" w:rsidP="00560C1C">
      <w:pPr>
        <w:pStyle w:val="zelsayfabasligi"/>
        <w:tabs>
          <w:tab w:val="left" w:pos="4111"/>
          <w:tab w:val="left" w:pos="4536"/>
          <w:tab w:val="left" w:pos="5103"/>
          <w:tab w:val="left" w:pos="5529"/>
          <w:tab w:val="left" w:pos="5670"/>
          <w:tab w:val="left" w:pos="5954"/>
        </w:tabs>
        <w:spacing w:after="0" w:line="360" w:lineRule="auto"/>
        <w:rPr>
          <w:rFonts w:ascii="Times New Roman" w:hAnsi="Times New Roman"/>
          <w:b w:val="0"/>
          <w:color w:val="000000"/>
          <w:sz w:val="22"/>
          <w:szCs w:val="22"/>
        </w:rPr>
      </w:pPr>
      <w:r>
        <w:rPr>
          <w:rFonts w:ascii="Times New Roman" w:hAnsi="Times New Roman"/>
          <w:b w:val="0"/>
          <w:color w:val="000000"/>
        </w:rPr>
        <w:lastRenderedPageBreak/>
        <w:tab/>
      </w:r>
      <w:proofErr w:type="gramStart"/>
      <w:r w:rsidRPr="00F56E88">
        <w:rPr>
          <w:rFonts w:ascii="Times New Roman" w:hAnsi="Times New Roman"/>
          <w:b w:val="0"/>
          <w:color w:val="000000"/>
          <w:sz w:val="22"/>
          <w:szCs w:val="22"/>
        </w:rPr>
        <w:t>…..</w:t>
      </w:r>
      <w:proofErr w:type="gramEnd"/>
      <w:r w:rsidR="000A3C29" w:rsidRPr="00F56E88">
        <w:rPr>
          <w:rFonts w:ascii="Times New Roman" w:hAnsi="Times New Roman"/>
          <w:b w:val="0"/>
          <w:color w:val="000000"/>
          <w:sz w:val="22"/>
          <w:szCs w:val="22"/>
        </w:rPr>
        <w:t>……</w:t>
      </w:r>
      <w:r w:rsidRPr="00F56E88">
        <w:rPr>
          <w:rFonts w:ascii="Times New Roman" w:hAnsi="Times New Roman"/>
          <w:b w:val="0"/>
          <w:color w:val="000000"/>
          <w:sz w:val="22"/>
          <w:szCs w:val="22"/>
        </w:rPr>
        <w:t>……</w:t>
      </w:r>
      <w:r w:rsidR="000A3C29" w:rsidRPr="00F56E88">
        <w:rPr>
          <w:rFonts w:ascii="Times New Roman" w:hAnsi="Times New Roman"/>
          <w:b w:val="0"/>
          <w:color w:val="000000"/>
          <w:sz w:val="22"/>
          <w:szCs w:val="22"/>
        </w:rPr>
        <w:t>…(Müdür ismi)</w:t>
      </w:r>
      <w:r w:rsidRPr="00F56E88">
        <w:rPr>
          <w:rFonts w:ascii="Times New Roman" w:hAnsi="Times New Roman"/>
          <w:b w:val="0"/>
          <w:color w:val="000000"/>
          <w:sz w:val="22"/>
          <w:szCs w:val="22"/>
        </w:rPr>
        <w:t>….</w:t>
      </w:r>
      <w:r w:rsidR="000A3C29" w:rsidRPr="00F56E88">
        <w:rPr>
          <w:rFonts w:ascii="Times New Roman" w:hAnsi="Times New Roman"/>
          <w:b w:val="0"/>
          <w:color w:val="000000"/>
          <w:sz w:val="22"/>
          <w:szCs w:val="22"/>
        </w:rPr>
        <w:t>…</w:t>
      </w:r>
      <w:r w:rsidRPr="00F56E88">
        <w:rPr>
          <w:rFonts w:ascii="Times New Roman" w:hAnsi="Times New Roman"/>
          <w:b w:val="0"/>
          <w:color w:val="000000"/>
          <w:sz w:val="22"/>
          <w:szCs w:val="22"/>
        </w:rPr>
        <w:t>………</w:t>
      </w:r>
      <w:r w:rsidR="000A3C29" w:rsidRPr="00F56E88">
        <w:rPr>
          <w:rFonts w:ascii="Times New Roman" w:hAnsi="Times New Roman"/>
          <w:b w:val="0"/>
          <w:color w:val="000000"/>
          <w:sz w:val="22"/>
          <w:szCs w:val="22"/>
        </w:rPr>
        <w:t>…</w:t>
      </w:r>
      <w:r w:rsidR="000A3C29" w:rsidRPr="00F56E88">
        <w:rPr>
          <w:rFonts w:ascii="Times New Roman" w:hAnsi="Times New Roman"/>
          <w:color w:val="000000"/>
          <w:sz w:val="22"/>
          <w:szCs w:val="22"/>
        </w:rPr>
        <w:t xml:space="preserve"> </w:t>
      </w:r>
      <w:r w:rsidR="000A3C29" w:rsidRPr="00F56E88">
        <w:rPr>
          <w:rFonts w:ascii="Times New Roman" w:hAnsi="Times New Roman"/>
          <w:color w:val="000000"/>
          <w:sz w:val="22"/>
          <w:szCs w:val="22"/>
        </w:rPr>
        <w:br/>
      </w:r>
      <w:r w:rsidR="000A3C29" w:rsidRPr="00F56E88">
        <w:rPr>
          <w:rFonts w:ascii="Times New Roman" w:hAnsi="Times New Roman"/>
          <w:b w:val="0"/>
          <w:color w:val="000000"/>
          <w:sz w:val="22"/>
          <w:szCs w:val="22"/>
        </w:rPr>
        <w:tab/>
      </w:r>
      <w:r w:rsidRPr="00F56E88">
        <w:rPr>
          <w:rFonts w:ascii="Times New Roman" w:hAnsi="Times New Roman"/>
          <w:b w:val="0"/>
          <w:color w:val="000000"/>
          <w:sz w:val="22"/>
          <w:szCs w:val="22"/>
        </w:rPr>
        <w:tab/>
      </w:r>
      <w:r w:rsidR="000A3C29" w:rsidRPr="00F56E88">
        <w:rPr>
          <w:rFonts w:ascii="Times New Roman" w:hAnsi="Times New Roman"/>
          <w:b w:val="0"/>
          <w:color w:val="000000"/>
          <w:sz w:val="22"/>
          <w:szCs w:val="22"/>
        </w:rPr>
        <w:t xml:space="preserve">Fen Bilimleri Enstitüsü Müdürü       </w:t>
      </w:r>
      <w:r w:rsidR="000A3C29" w:rsidRPr="00F56E88">
        <w:rPr>
          <w:rFonts w:ascii="Times New Roman" w:hAnsi="Times New Roman"/>
          <w:b w:val="0"/>
          <w:color w:val="000000"/>
          <w:sz w:val="22"/>
          <w:szCs w:val="22"/>
        </w:rPr>
        <w:br/>
      </w:r>
      <w:r w:rsidR="000A3C29" w:rsidRPr="00F56E88">
        <w:rPr>
          <w:rFonts w:ascii="Times New Roman" w:hAnsi="Times New Roman"/>
          <w:b w:val="0"/>
          <w:color w:val="000000"/>
          <w:sz w:val="22"/>
          <w:szCs w:val="22"/>
        </w:rPr>
        <w:tab/>
      </w:r>
      <w:r w:rsidR="000A3C29" w:rsidRPr="00F56E88">
        <w:rPr>
          <w:rFonts w:ascii="Times New Roman" w:hAnsi="Times New Roman"/>
          <w:b w:val="0"/>
          <w:color w:val="000000"/>
          <w:sz w:val="22"/>
          <w:szCs w:val="22"/>
        </w:rPr>
        <w:tab/>
      </w:r>
      <w:proofErr w:type="gramStart"/>
      <w:r w:rsidR="000A3C29" w:rsidRPr="00F56E88">
        <w:rPr>
          <w:rFonts w:ascii="Times New Roman" w:hAnsi="Times New Roman"/>
          <w:b w:val="0"/>
          <w:color w:val="000000"/>
          <w:sz w:val="22"/>
          <w:szCs w:val="22"/>
        </w:rPr>
        <w:t>Tarih</w:t>
      </w:r>
      <w:r w:rsidR="00F60DED">
        <w:rPr>
          <w:rFonts w:ascii="Times New Roman" w:hAnsi="Times New Roman"/>
          <w:b w:val="0"/>
          <w:color w:val="000000"/>
          <w:sz w:val="22"/>
          <w:szCs w:val="22"/>
        </w:rPr>
        <w:t xml:space="preserve"> </w:t>
      </w:r>
      <w:r w:rsidR="000A3C29" w:rsidRPr="00F56E88">
        <w:rPr>
          <w:rFonts w:ascii="Times New Roman" w:hAnsi="Times New Roman"/>
          <w:b w:val="0"/>
          <w:color w:val="000000"/>
          <w:sz w:val="22"/>
          <w:szCs w:val="22"/>
        </w:rPr>
        <w:t>:</w:t>
      </w:r>
      <w:proofErr w:type="gramEnd"/>
      <w:r w:rsidR="00F60DED">
        <w:rPr>
          <w:rFonts w:ascii="Times New Roman" w:hAnsi="Times New Roman"/>
          <w:b w:val="0"/>
          <w:color w:val="000000"/>
          <w:sz w:val="22"/>
          <w:szCs w:val="22"/>
        </w:rPr>
        <w:t xml:space="preserve">    </w:t>
      </w:r>
      <w:r w:rsidR="000A3C29" w:rsidRPr="00F56E88">
        <w:rPr>
          <w:rFonts w:ascii="Times New Roman" w:hAnsi="Times New Roman"/>
          <w:b w:val="0"/>
          <w:color w:val="000000"/>
          <w:sz w:val="22"/>
          <w:szCs w:val="22"/>
        </w:rPr>
        <w:t xml:space="preserve"> …  </w:t>
      </w:r>
      <w:r w:rsidR="00F60DED">
        <w:rPr>
          <w:rFonts w:ascii="Times New Roman" w:hAnsi="Times New Roman"/>
          <w:b w:val="0"/>
          <w:color w:val="000000"/>
          <w:sz w:val="22"/>
          <w:szCs w:val="22"/>
        </w:rPr>
        <w:t xml:space="preserve"> </w:t>
      </w:r>
      <w:r w:rsidR="000A3C29" w:rsidRPr="00F56E88">
        <w:rPr>
          <w:rFonts w:ascii="Times New Roman" w:hAnsi="Times New Roman"/>
          <w:b w:val="0"/>
          <w:color w:val="000000"/>
          <w:sz w:val="22"/>
          <w:szCs w:val="22"/>
        </w:rPr>
        <w:t xml:space="preserve">/  … </w:t>
      </w:r>
      <w:r w:rsidR="00F60DED">
        <w:rPr>
          <w:rFonts w:ascii="Times New Roman" w:hAnsi="Times New Roman"/>
          <w:b w:val="0"/>
          <w:color w:val="000000"/>
          <w:sz w:val="22"/>
          <w:szCs w:val="22"/>
        </w:rPr>
        <w:t xml:space="preserve"> </w:t>
      </w:r>
      <w:r w:rsidR="000A3C29" w:rsidRPr="00F56E88">
        <w:rPr>
          <w:rFonts w:ascii="Times New Roman" w:hAnsi="Times New Roman"/>
          <w:b w:val="0"/>
          <w:color w:val="000000"/>
          <w:sz w:val="22"/>
          <w:szCs w:val="22"/>
        </w:rPr>
        <w:t xml:space="preserve"> /  ….…</w:t>
      </w:r>
      <w:r w:rsidR="00F60DED">
        <w:rPr>
          <w:rFonts w:ascii="Times New Roman" w:hAnsi="Times New Roman"/>
          <w:b w:val="0"/>
          <w:color w:val="000000"/>
          <w:sz w:val="22"/>
          <w:szCs w:val="22"/>
        </w:rPr>
        <w:t>….</w:t>
      </w:r>
    </w:p>
    <w:p w14:paraId="015D7CBE" w14:textId="77777777" w:rsidR="000A3C29" w:rsidRDefault="00F56E88" w:rsidP="00560C1C">
      <w:pPr>
        <w:pStyle w:val="zelsayfabasligi"/>
        <w:tabs>
          <w:tab w:val="left" w:pos="4111"/>
          <w:tab w:val="left" w:pos="4536"/>
          <w:tab w:val="left" w:pos="5103"/>
          <w:tab w:val="left" w:pos="5529"/>
          <w:tab w:val="left" w:pos="5670"/>
          <w:tab w:val="left" w:pos="5954"/>
        </w:tabs>
        <w:spacing w:after="0" w:line="360" w:lineRule="auto"/>
        <w:rPr>
          <w:rFonts w:ascii="Times New Roman" w:hAnsi="Times New Roman"/>
          <w:b w:val="0"/>
          <w:color w:val="000000"/>
          <w:sz w:val="22"/>
          <w:szCs w:val="22"/>
        </w:rPr>
      </w:pPr>
      <w:r>
        <w:rPr>
          <w:rFonts w:ascii="Times New Roman" w:hAnsi="Times New Roman"/>
          <w:b w:val="0"/>
          <w:color w:val="000000"/>
          <w:sz w:val="22"/>
          <w:szCs w:val="22"/>
        </w:rPr>
        <w:br w:type="page"/>
      </w:r>
    </w:p>
    <w:p w14:paraId="7A8732BA" w14:textId="77777777" w:rsidR="00F56E88" w:rsidRPr="00F56E88" w:rsidRDefault="00F56E88" w:rsidP="00560C1C">
      <w:pPr>
        <w:pStyle w:val="zelsayfabasligi"/>
        <w:tabs>
          <w:tab w:val="left" w:pos="4111"/>
          <w:tab w:val="left" w:pos="4536"/>
          <w:tab w:val="left" w:pos="5103"/>
          <w:tab w:val="left" w:pos="5529"/>
          <w:tab w:val="left" w:pos="5670"/>
          <w:tab w:val="left" w:pos="5954"/>
        </w:tabs>
        <w:spacing w:after="0" w:line="360" w:lineRule="auto"/>
        <w:rPr>
          <w:rFonts w:ascii="Times New Roman" w:hAnsi="Times New Roman"/>
          <w:b w:val="0"/>
          <w:color w:val="000000"/>
          <w:sz w:val="22"/>
          <w:szCs w:val="22"/>
        </w:rPr>
      </w:pPr>
    </w:p>
    <w:p w14:paraId="2FB20222" w14:textId="77777777" w:rsidR="000A3C29" w:rsidRDefault="00ED6895" w:rsidP="00560C1C">
      <w:pPr>
        <w:pStyle w:val="zelsayfabasligi"/>
        <w:spacing w:after="0" w:line="360" w:lineRule="auto"/>
        <w:jc w:val="center"/>
        <w:rPr>
          <w:rFonts w:ascii="Times New Roman" w:hAnsi="Times New Roman"/>
          <w:szCs w:val="24"/>
        </w:rPr>
      </w:pPr>
      <w:r>
        <w:rPr>
          <w:rFonts w:ascii="Times New Roman" w:hAnsi="Times New Roman"/>
          <w:noProof/>
          <w:szCs w:val="24"/>
          <w:lang w:eastAsia="tr-TR"/>
        </w:rPr>
        <w:pict w14:anchorId="48631835">
          <v:shape id="_x0000_s2063" type="#_x0000_t202" style="position:absolute;left:0;text-align:left;margin-left:-14.1pt;margin-top:-57.6pt;width:249.75pt;height:34.5pt;z-index:19;mso-wrap-edited:f" filled="f" stroked="f">
            <v:textbox>
              <w:txbxContent>
                <w:p w14:paraId="5E197B22" w14:textId="77777777" w:rsidR="000A3C29" w:rsidRDefault="000A3C29" w:rsidP="000A3C29">
                  <w:r>
                    <w:t xml:space="preserve">Ek 5: </w:t>
                  </w:r>
                  <w:r>
                    <w:rPr>
                      <w:rFonts w:cs="Arial"/>
                    </w:rPr>
                    <w:t>Orijinallik Raporu Örneği</w:t>
                  </w:r>
                </w:p>
              </w:txbxContent>
            </v:textbox>
          </v:shape>
        </w:pict>
      </w:r>
      <w:r w:rsidR="000A3C29" w:rsidRPr="00DC48E0">
        <w:rPr>
          <w:rFonts w:ascii="Times New Roman" w:hAnsi="Times New Roman"/>
          <w:szCs w:val="24"/>
        </w:rPr>
        <w:t xml:space="preserve">BAŞKENT ÜNİVERSİTESİ </w:t>
      </w:r>
    </w:p>
    <w:p w14:paraId="5B089B68" w14:textId="77777777" w:rsidR="000A3C29" w:rsidRPr="00DC48E0" w:rsidRDefault="000A3C29" w:rsidP="00560C1C">
      <w:pPr>
        <w:pStyle w:val="zelsayfabasligi"/>
        <w:spacing w:after="0" w:line="360" w:lineRule="auto"/>
        <w:jc w:val="center"/>
        <w:rPr>
          <w:rFonts w:ascii="Times New Roman" w:hAnsi="Times New Roman"/>
          <w:szCs w:val="24"/>
        </w:rPr>
      </w:pPr>
      <w:r w:rsidRPr="00DC48E0">
        <w:rPr>
          <w:rFonts w:ascii="Times New Roman" w:hAnsi="Times New Roman"/>
          <w:szCs w:val="24"/>
        </w:rPr>
        <w:t>FEN BİLİMLER ENSTİTÜSÜ</w:t>
      </w:r>
    </w:p>
    <w:p w14:paraId="743EC270" w14:textId="77777777" w:rsidR="000A3C29" w:rsidRDefault="000A3C29" w:rsidP="00560C1C">
      <w:pPr>
        <w:jc w:val="center"/>
        <w:rPr>
          <w:b/>
        </w:rPr>
      </w:pPr>
      <w:r>
        <w:rPr>
          <w:b/>
        </w:rPr>
        <w:t>YÜKSEK LİSANS / DOKTORA TEZ ÇALIŞMASI ORİJİNALLİK RAPORU</w:t>
      </w:r>
    </w:p>
    <w:p w14:paraId="26B644D7" w14:textId="77777777" w:rsidR="000A3C29" w:rsidRDefault="000A3C29" w:rsidP="00560C1C">
      <w:pPr>
        <w:pStyle w:val="GvdeMetni"/>
        <w:spacing w:before="1" w:line="480" w:lineRule="auto"/>
        <w:jc w:val="center"/>
        <w:rPr>
          <w:b/>
          <w:sz w:val="22"/>
        </w:rPr>
      </w:pPr>
    </w:p>
    <w:p w14:paraId="397BB337" w14:textId="77777777" w:rsidR="000A3C29" w:rsidRDefault="000A3C29" w:rsidP="00560C1C">
      <w:pPr>
        <w:pStyle w:val="GvdeMetni"/>
        <w:jc w:val="right"/>
      </w:pPr>
      <w:r>
        <w:t>Tarih: … / … / 20…</w:t>
      </w:r>
    </w:p>
    <w:p w14:paraId="599706EB" w14:textId="77777777" w:rsidR="000A3C29" w:rsidRDefault="000A3C29" w:rsidP="00560C1C">
      <w:pPr>
        <w:pStyle w:val="GvdeMetni"/>
        <w:spacing w:after="0" w:line="360" w:lineRule="auto"/>
        <w:jc w:val="right"/>
      </w:pPr>
    </w:p>
    <w:p w14:paraId="11F13938" w14:textId="77777777" w:rsidR="000A3C29" w:rsidRPr="00DC48E0" w:rsidRDefault="000A3C29" w:rsidP="00560C1C">
      <w:pPr>
        <w:pStyle w:val="GvdeMetni"/>
        <w:spacing w:before="137" w:line="360" w:lineRule="auto"/>
      </w:pPr>
      <w:r>
        <w:t xml:space="preserve">Öğrencinin Adı, </w:t>
      </w:r>
      <w:proofErr w:type="gramStart"/>
      <w:r>
        <w:t>Soyadı :</w:t>
      </w:r>
      <w:proofErr w:type="gramEnd"/>
      <w:r>
        <w:t xml:space="preserve"> </w:t>
      </w:r>
      <w:r>
        <w:br/>
        <w:t xml:space="preserve">Öğrencinin Numarası : </w:t>
      </w:r>
      <w:r>
        <w:br/>
        <w:t>Anabilim Dalı :</w:t>
      </w:r>
      <w:r>
        <w:br/>
        <w:t>Programı :</w:t>
      </w:r>
      <w:r>
        <w:br/>
        <w:t xml:space="preserve">Danışmanın Unvanı/Adı, Soyadı : </w:t>
      </w:r>
      <w:r>
        <w:br/>
        <w:t>Tez Başlığı :</w:t>
      </w:r>
      <w:r>
        <w:br/>
      </w:r>
    </w:p>
    <w:p w14:paraId="6E2CD6A2" w14:textId="77777777" w:rsidR="000A3C29" w:rsidRDefault="000A3C29" w:rsidP="00560C1C">
      <w:pPr>
        <w:pStyle w:val="GvdeMetni"/>
        <w:jc w:val="both"/>
      </w:pPr>
      <w:r>
        <w:t xml:space="preserve">Yukarıda başlığı belirtilen Yüksek Lisans/Doktora tez çalışmamın; Giriş, Ana Bölümler ve Sonuç Bölümünden oluşan, toplam .......... </w:t>
      </w:r>
      <w:proofErr w:type="gramStart"/>
      <w:r>
        <w:t>sayfalık</w:t>
      </w:r>
      <w:proofErr w:type="gramEnd"/>
      <w:r>
        <w:t xml:space="preserve"> kısmına ilişkin, ….. </w:t>
      </w:r>
      <w:r w:rsidR="00F60DED">
        <w:t xml:space="preserve"> </w:t>
      </w:r>
      <w:r>
        <w:t xml:space="preserve">/ </w:t>
      </w:r>
      <w:r w:rsidR="00F60DED">
        <w:t xml:space="preserve">…  </w:t>
      </w:r>
      <w:r>
        <w:t xml:space="preserve"> / 20</w:t>
      </w:r>
      <w:proofErr w:type="gramStart"/>
      <w:r w:rsidR="00F60DED">
        <w:t xml:space="preserve"> ..</w:t>
      </w:r>
      <w:proofErr w:type="gramEnd"/>
      <w:r>
        <w:t xml:space="preserve">… </w:t>
      </w:r>
      <w:proofErr w:type="gramStart"/>
      <w:r>
        <w:t>tarihinde</w:t>
      </w:r>
      <w:proofErr w:type="gramEnd"/>
      <w:r>
        <w:t xml:space="preserve"> şahsım/tez danışmanım tarafından ………………… adlı intihal tespit programından aşağıda belirtilen filtrelemeler uygulanarak alınmış olan orijinallik raporuna göre, tezimin benzerlik oranı % ……….’dır. Uygulanan filtrelemeler:</w:t>
      </w:r>
    </w:p>
    <w:p w14:paraId="4932F505" w14:textId="77777777" w:rsidR="000A3C29" w:rsidRDefault="000A3C29" w:rsidP="00560C1C">
      <w:pPr>
        <w:pStyle w:val="ListeParagraf"/>
        <w:numPr>
          <w:ilvl w:val="0"/>
          <w:numId w:val="7"/>
        </w:numPr>
        <w:tabs>
          <w:tab w:val="left" w:pos="343"/>
        </w:tabs>
        <w:ind w:left="0" w:firstLine="0"/>
        <w:rPr>
          <w:sz w:val="24"/>
        </w:rPr>
      </w:pPr>
      <w:r>
        <w:rPr>
          <w:sz w:val="24"/>
        </w:rPr>
        <w:t>Kaynakça</w:t>
      </w:r>
      <w:r>
        <w:rPr>
          <w:spacing w:val="-2"/>
          <w:sz w:val="24"/>
        </w:rPr>
        <w:t xml:space="preserve"> </w:t>
      </w:r>
      <w:r>
        <w:rPr>
          <w:sz w:val="24"/>
        </w:rPr>
        <w:t>hariç</w:t>
      </w:r>
    </w:p>
    <w:p w14:paraId="42EE9782" w14:textId="77777777" w:rsidR="000A3C29" w:rsidRDefault="000A3C29" w:rsidP="00560C1C">
      <w:pPr>
        <w:pStyle w:val="ListeParagraf"/>
        <w:numPr>
          <w:ilvl w:val="0"/>
          <w:numId w:val="7"/>
        </w:numPr>
        <w:tabs>
          <w:tab w:val="left" w:pos="343"/>
        </w:tabs>
        <w:spacing w:before="137"/>
        <w:ind w:left="0" w:firstLine="0"/>
        <w:rPr>
          <w:sz w:val="24"/>
        </w:rPr>
      </w:pPr>
      <w:r>
        <w:rPr>
          <w:sz w:val="24"/>
        </w:rPr>
        <w:t>Alıntılar</w:t>
      </w:r>
      <w:r>
        <w:rPr>
          <w:spacing w:val="-1"/>
          <w:sz w:val="24"/>
        </w:rPr>
        <w:t xml:space="preserve"> </w:t>
      </w:r>
      <w:r>
        <w:rPr>
          <w:sz w:val="24"/>
        </w:rPr>
        <w:t>hariç</w:t>
      </w:r>
    </w:p>
    <w:p w14:paraId="56373622" w14:textId="77777777" w:rsidR="000A3C29" w:rsidRDefault="000A3C29" w:rsidP="00560C1C">
      <w:pPr>
        <w:pStyle w:val="ListeParagraf"/>
        <w:numPr>
          <w:ilvl w:val="0"/>
          <w:numId w:val="7"/>
        </w:numPr>
        <w:tabs>
          <w:tab w:val="left" w:pos="343"/>
        </w:tabs>
        <w:ind w:left="0" w:firstLine="0"/>
        <w:rPr>
          <w:sz w:val="24"/>
        </w:rPr>
      </w:pPr>
      <w:r>
        <w:rPr>
          <w:sz w:val="24"/>
        </w:rPr>
        <w:t>Beş (5) kelimeden daha az örtüşme içeren metin kısımları</w:t>
      </w:r>
      <w:r>
        <w:rPr>
          <w:spacing w:val="-4"/>
          <w:sz w:val="24"/>
        </w:rPr>
        <w:t xml:space="preserve"> </w:t>
      </w:r>
      <w:r>
        <w:rPr>
          <w:sz w:val="24"/>
        </w:rPr>
        <w:t>hariç</w:t>
      </w:r>
    </w:p>
    <w:p w14:paraId="1F24A360" w14:textId="77777777" w:rsidR="000A3C29" w:rsidRDefault="000A3C29" w:rsidP="00560C1C">
      <w:pPr>
        <w:pStyle w:val="GvdeMetni"/>
        <w:spacing w:before="137" w:after="0"/>
        <w:jc w:val="both"/>
      </w:pPr>
      <w:r>
        <w:t>“Başkent Üniversitesi Enstitüleri Tez Çalışması Orijinallik Raporu Alınması ve Kullanılması Usul ve Esaslarını” inceledim ve bu uygulama esaslarında belirtilen azami benzerlik oranlarına tez çalışmamın herhangi bir intihal içermediğini; aksinin tespit edileceği muhtemel durumda doğabilecek her türlü hukuki sorumluluğu kabul ettiğimi ve yukarıda vermiş olduğum bilgilerin doğru olduğunu beyan ederim.</w:t>
      </w:r>
    </w:p>
    <w:p w14:paraId="5B9C585D" w14:textId="77777777" w:rsidR="000A3C29" w:rsidRDefault="000A3C29" w:rsidP="00560C1C">
      <w:pPr>
        <w:pStyle w:val="GvdeMetni"/>
        <w:spacing w:before="137" w:after="0" w:line="480" w:lineRule="auto"/>
        <w:jc w:val="both"/>
      </w:pPr>
    </w:p>
    <w:p w14:paraId="17F6D45C" w14:textId="77777777" w:rsidR="000A3C29" w:rsidRDefault="000A3C29" w:rsidP="00560C1C">
      <w:pPr>
        <w:pStyle w:val="GvdeMetni"/>
        <w:spacing w:after="0"/>
        <w:jc w:val="both"/>
      </w:pPr>
      <w:r>
        <w:t xml:space="preserve">Öğrenci </w:t>
      </w:r>
      <w:proofErr w:type="gramStart"/>
      <w:r>
        <w:t>İmzası:…</w:t>
      </w:r>
      <w:proofErr w:type="gramEnd"/>
      <w:r>
        <w:t>……………….</w:t>
      </w:r>
      <w:r>
        <w:br/>
      </w:r>
    </w:p>
    <w:p w14:paraId="733D8876" w14:textId="77777777" w:rsidR="000A3C29" w:rsidRPr="00E96522" w:rsidRDefault="00F60DED" w:rsidP="00F60DED">
      <w:pPr>
        <w:pStyle w:val="GvdeMetni"/>
        <w:tabs>
          <w:tab w:val="left" w:pos="6521"/>
        </w:tabs>
        <w:rPr>
          <w:b/>
          <w:sz w:val="22"/>
          <w:szCs w:val="22"/>
        </w:rPr>
      </w:pPr>
      <w:r>
        <w:rPr>
          <w:b/>
          <w:sz w:val="22"/>
          <w:szCs w:val="22"/>
        </w:rPr>
        <w:tab/>
      </w:r>
      <w:r w:rsidR="000A3C29" w:rsidRPr="00E96522">
        <w:rPr>
          <w:b/>
          <w:sz w:val="22"/>
          <w:szCs w:val="22"/>
        </w:rPr>
        <w:t>ONAY</w:t>
      </w:r>
    </w:p>
    <w:p w14:paraId="1AA91C2B" w14:textId="77777777" w:rsidR="000A3C29" w:rsidRPr="00E715F0" w:rsidRDefault="00F60DED" w:rsidP="00F60DED">
      <w:pPr>
        <w:pStyle w:val="GvdeMetni"/>
        <w:tabs>
          <w:tab w:val="left" w:pos="4395"/>
        </w:tabs>
        <w:rPr>
          <w:b/>
        </w:rPr>
      </w:pPr>
      <w:r>
        <w:tab/>
      </w:r>
      <w:proofErr w:type="gramStart"/>
      <w:r w:rsidR="000A3C29">
        <w:t xml:space="preserve">Tarih:   </w:t>
      </w:r>
      <w:proofErr w:type="gramEnd"/>
      <w:r w:rsidR="000A3C29">
        <w:t>…   / …   /   20…</w:t>
      </w:r>
    </w:p>
    <w:p w14:paraId="64AA567D" w14:textId="77777777" w:rsidR="000A3C29" w:rsidRDefault="00F60DED" w:rsidP="00F60DED">
      <w:pPr>
        <w:pStyle w:val="GvdeMetni"/>
        <w:tabs>
          <w:tab w:val="left" w:pos="4111"/>
        </w:tabs>
        <w:jc w:val="both"/>
      </w:pPr>
      <w:r>
        <w:tab/>
      </w:r>
      <w:r w:rsidR="000A3C29">
        <w:t>Öğrenci Danışmanı Unvan, Adı, Soyadı, İmza:</w:t>
      </w:r>
    </w:p>
    <w:p w14:paraId="75C4F470" w14:textId="77777777" w:rsidR="000A3C29" w:rsidRPr="006573BB" w:rsidRDefault="00F60DED" w:rsidP="00F60DED">
      <w:pPr>
        <w:tabs>
          <w:tab w:val="left" w:pos="4111"/>
        </w:tabs>
        <w:suppressAutoHyphens w:val="0"/>
        <w:spacing w:line="360" w:lineRule="auto"/>
      </w:pPr>
      <w:r>
        <w:rPr>
          <w:rFonts w:cs="Arial"/>
        </w:rPr>
        <w:tab/>
      </w:r>
      <w:r w:rsidR="000A3C29">
        <w:rPr>
          <w:rFonts w:cs="Arial"/>
        </w:rPr>
        <w:t>………………………………………………..</w:t>
      </w:r>
    </w:p>
    <w:p w14:paraId="1FE276A2" w14:textId="77777777" w:rsidR="006573BB" w:rsidRPr="006573BB" w:rsidRDefault="00E636FA" w:rsidP="00560C1C">
      <w:pPr>
        <w:suppressAutoHyphens w:val="0"/>
        <w:spacing w:line="360" w:lineRule="auto"/>
        <w:jc w:val="center"/>
      </w:pPr>
      <w:r>
        <w:rPr>
          <w:rFonts w:cs="Arial"/>
        </w:rPr>
        <w:br w:type="page"/>
      </w:r>
    </w:p>
    <w:p w14:paraId="4DEDE7C3" w14:textId="77777777" w:rsidR="006573BB" w:rsidRPr="006573BB" w:rsidRDefault="00ED6895" w:rsidP="00560C1C">
      <w:pPr>
        <w:suppressAutoHyphens w:val="0"/>
        <w:spacing w:line="360" w:lineRule="auto"/>
        <w:jc w:val="center"/>
      </w:pPr>
      <w:r w:rsidRPr="006573BB">
        <w:rPr>
          <w:noProof/>
          <w:lang w:eastAsia="tr-TR"/>
        </w:rPr>
        <w:pict w14:anchorId="1CA48FAF">
          <v:shape id="_x0000_s2062" type="#_x0000_t202" style="position:absolute;left:0;text-align:left;margin-left:-38.55pt;margin-top:-46.6pt;width:249.75pt;height:34.5pt;z-index:9;mso-wrap-edited:f" filled="f" stroked="f">
            <v:textbox>
              <w:txbxContent>
                <w:p w14:paraId="1127A88C" w14:textId="77777777" w:rsidR="001275FB" w:rsidRDefault="001275FB" w:rsidP="006573BB">
                  <w:r>
                    <w:t xml:space="preserve">Ek 6: </w:t>
                  </w:r>
                  <w:r>
                    <w:rPr>
                      <w:rFonts w:cs="Arial"/>
                    </w:rPr>
                    <w:t>İthaf Sayfası Örneği</w:t>
                  </w:r>
                </w:p>
              </w:txbxContent>
            </v:textbox>
          </v:shape>
        </w:pict>
      </w:r>
    </w:p>
    <w:p w14:paraId="3AE1058C" w14:textId="77777777" w:rsidR="006573BB" w:rsidRPr="006573BB" w:rsidRDefault="006573BB" w:rsidP="00560C1C">
      <w:pPr>
        <w:suppressAutoHyphens w:val="0"/>
        <w:spacing w:line="360" w:lineRule="auto"/>
        <w:jc w:val="center"/>
      </w:pPr>
    </w:p>
    <w:p w14:paraId="659EA04D" w14:textId="77777777" w:rsidR="006573BB" w:rsidRPr="006573BB" w:rsidRDefault="006573BB" w:rsidP="00560C1C">
      <w:pPr>
        <w:suppressAutoHyphens w:val="0"/>
        <w:spacing w:line="360" w:lineRule="auto"/>
        <w:jc w:val="center"/>
      </w:pPr>
    </w:p>
    <w:p w14:paraId="11789F04" w14:textId="77777777" w:rsidR="006573BB" w:rsidRPr="006573BB" w:rsidRDefault="006573BB" w:rsidP="00560C1C">
      <w:pPr>
        <w:suppressAutoHyphens w:val="0"/>
        <w:spacing w:line="360" w:lineRule="auto"/>
        <w:jc w:val="center"/>
      </w:pPr>
    </w:p>
    <w:p w14:paraId="5B79054A" w14:textId="77777777" w:rsidR="006573BB" w:rsidRPr="006573BB" w:rsidRDefault="006573BB" w:rsidP="00560C1C">
      <w:pPr>
        <w:suppressAutoHyphens w:val="0"/>
        <w:spacing w:line="360" w:lineRule="auto"/>
        <w:jc w:val="center"/>
      </w:pPr>
    </w:p>
    <w:p w14:paraId="4CCCC17F" w14:textId="77777777" w:rsidR="006573BB" w:rsidRPr="006573BB" w:rsidRDefault="006573BB" w:rsidP="00560C1C">
      <w:pPr>
        <w:suppressAutoHyphens w:val="0"/>
        <w:spacing w:line="360" w:lineRule="auto"/>
        <w:jc w:val="center"/>
      </w:pPr>
    </w:p>
    <w:p w14:paraId="66280844" w14:textId="77777777" w:rsidR="006573BB" w:rsidRPr="006573BB" w:rsidRDefault="006573BB" w:rsidP="00560C1C">
      <w:pPr>
        <w:suppressAutoHyphens w:val="0"/>
        <w:spacing w:line="360" w:lineRule="auto"/>
        <w:rPr>
          <w:i/>
        </w:rPr>
      </w:pPr>
      <w:r w:rsidRPr="006573BB">
        <w:rPr>
          <w:i/>
        </w:rPr>
        <w:t xml:space="preserve">Bu tezi savunma sanayisinde yıllarını büyük bir </w:t>
      </w:r>
      <w:r w:rsidR="00F53AF7" w:rsidRPr="006573BB">
        <w:rPr>
          <w:i/>
        </w:rPr>
        <w:t>fedakârlıkla</w:t>
      </w:r>
      <w:r w:rsidRPr="006573BB">
        <w:rPr>
          <w:i/>
        </w:rPr>
        <w:t xml:space="preserve"> geçiren ve ülkemizin savunma sektöründe ilerlemesine katkı sağlayan tüm tasarım mühendislerine ithaf ediyorum</w:t>
      </w:r>
      <w:r>
        <w:rPr>
          <w:i/>
        </w:rPr>
        <w:t>.</w:t>
      </w:r>
    </w:p>
    <w:p w14:paraId="28D1FE75" w14:textId="77777777" w:rsidR="006573BB" w:rsidRPr="006573BB" w:rsidRDefault="006573BB" w:rsidP="00560C1C">
      <w:pPr>
        <w:suppressAutoHyphens w:val="0"/>
        <w:spacing w:line="360" w:lineRule="auto"/>
        <w:jc w:val="center"/>
      </w:pPr>
    </w:p>
    <w:p w14:paraId="1B1B9B9C" w14:textId="77777777" w:rsidR="006573BB" w:rsidRDefault="006573BB" w:rsidP="00560C1C">
      <w:pPr>
        <w:suppressAutoHyphens w:val="0"/>
        <w:spacing w:line="360" w:lineRule="auto"/>
      </w:pPr>
    </w:p>
    <w:p w14:paraId="0D2D5FA1" w14:textId="77777777" w:rsidR="006573BB" w:rsidRDefault="005852BC" w:rsidP="00560C1C">
      <w:pPr>
        <w:suppressAutoHyphens w:val="0"/>
        <w:spacing w:line="360" w:lineRule="auto"/>
      </w:pPr>
      <w:r>
        <w:t xml:space="preserve">    </w:t>
      </w:r>
      <w:proofErr w:type="gramStart"/>
      <w:r>
        <w:t>S.Alper</w:t>
      </w:r>
      <w:proofErr w:type="gramEnd"/>
      <w:r>
        <w:t xml:space="preserve"> KALE</w:t>
      </w:r>
    </w:p>
    <w:p w14:paraId="20BA608F" w14:textId="77777777" w:rsidR="00714CD7" w:rsidRPr="006F60EA" w:rsidRDefault="005852BC" w:rsidP="00560C1C">
      <w:pPr>
        <w:tabs>
          <w:tab w:val="left" w:pos="567"/>
        </w:tabs>
        <w:suppressAutoHyphens w:val="0"/>
        <w:spacing w:line="360" w:lineRule="auto"/>
        <w:jc w:val="center"/>
        <w:rPr>
          <w:b/>
          <w:sz w:val="28"/>
          <w:szCs w:val="28"/>
        </w:rPr>
      </w:pPr>
      <w:r>
        <w:tab/>
      </w:r>
      <w:r>
        <w:tab/>
      </w:r>
      <w:r>
        <w:tab/>
      </w:r>
      <w:r>
        <w:tab/>
      </w:r>
      <w:r>
        <w:tab/>
      </w:r>
      <w:r>
        <w:tab/>
        <w:t xml:space="preserve">        </w:t>
      </w:r>
      <w:r w:rsidR="006573BB">
        <w:t xml:space="preserve">       </w:t>
      </w:r>
      <w:proofErr w:type="gramStart"/>
      <w:r w:rsidR="006573BB">
        <w:t>Ankara -</w:t>
      </w:r>
      <w:proofErr w:type="gramEnd"/>
      <w:r w:rsidR="006573BB">
        <w:t xml:space="preserve"> 201</w:t>
      </w:r>
      <w:r>
        <w:t>8</w:t>
      </w:r>
      <w:r w:rsidR="00DC48E0" w:rsidRPr="006573BB">
        <w:br w:type="page"/>
      </w:r>
      <w:r w:rsidR="00714CD7" w:rsidRPr="006F60EA">
        <w:rPr>
          <w:b/>
          <w:sz w:val="28"/>
          <w:szCs w:val="28"/>
        </w:rPr>
        <w:lastRenderedPageBreak/>
        <w:t>TEŞEKKÜR</w:t>
      </w:r>
    </w:p>
    <w:p w14:paraId="291702DA" w14:textId="77777777" w:rsidR="00714CD7" w:rsidRDefault="00ED6895" w:rsidP="00560C1C">
      <w:pPr>
        <w:pStyle w:val="zelsayfabasligi"/>
        <w:tabs>
          <w:tab w:val="left" w:pos="567"/>
        </w:tabs>
        <w:spacing w:after="0" w:line="480" w:lineRule="auto"/>
        <w:rPr>
          <w:rFonts w:cs="Arial"/>
        </w:rPr>
      </w:pPr>
      <w:r w:rsidRPr="006F60EA">
        <w:rPr>
          <w:b w:val="0"/>
          <w:noProof/>
          <w:sz w:val="28"/>
          <w:szCs w:val="28"/>
          <w:lang w:eastAsia="tr-TR"/>
        </w:rPr>
        <w:pict w14:anchorId="7028EBA9">
          <v:shape id="_x0000_s2061" type="#_x0000_t202" style="position:absolute;margin-left:-28.8pt;margin-top:-57.55pt;width:249.75pt;height:34.5pt;z-index:1;mso-wrap-edited:f" filled="f" stroked="f">
            <v:textbox style="mso-next-textbox:#_x0000_s2061">
              <w:txbxContent>
                <w:p w14:paraId="0BA5A651" w14:textId="77777777" w:rsidR="001275FB" w:rsidRDefault="001275FB" w:rsidP="00714CD7">
                  <w:r>
                    <w:t xml:space="preserve">Ek 7: </w:t>
                  </w:r>
                  <w:r>
                    <w:rPr>
                      <w:rFonts w:cs="Arial"/>
                    </w:rPr>
                    <w:t>Teşekkür Sayfası Örneği</w:t>
                  </w:r>
                </w:p>
              </w:txbxContent>
            </v:textbox>
          </v:shape>
        </w:pict>
      </w:r>
    </w:p>
    <w:p w14:paraId="72D521CF" w14:textId="77777777" w:rsidR="00714CD7" w:rsidRPr="006F60EA" w:rsidRDefault="00714CD7" w:rsidP="00560C1C">
      <w:pPr>
        <w:pStyle w:val="TezMetni"/>
        <w:tabs>
          <w:tab w:val="left" w:pos="567"/>
        </w:tabs>
        <w:spacing w:after="0"/>
        <w:rPr>
          <w:rFonts w:ascii="Times New Roman" w:hAnsi="Times New Roman"/>
          <w:szCs w:val="24"/>
        </w:rPr>
      </w:pPr>
      <w:r w:rsidRPr="006F60EA">
        <w:rPr>
          <w:rFonts w:ascii="Times New Roman" w:hAnsi="Times New Roman"/>
          <w:szCs w:val="24"/>
        </w:rPr>
        <w:t>Yazar, bu çalışmanın gerçekleşmesinde katkılarından dolayı, aşağıda adı geçen kişi ve kuruluşlara içtenlikle teşekkür eder.</w:t>
      </w:r>
    </w:p>
    <w:p w14:paraId="757F0060" w14:textId="77777777" w:rsidR="00714CD7" w:rsidRPr="006F60EA" w:rsidRDefault="00714CD7" w:rsidP="00560C1C">
      <w:pPr>
        <w:pStyle w:val="TezMetni"/>
        <w:tabs>
          <w:tab w:val="left" w:pos="567"/>
        </w:tabs>
        <w:spacing w:after="0"/>
        <w:rPr>
          <w:rFonts w:ascii="Times New Roman" w:hAnsi="Times New Roman"/>
          <w:szCs w:val="24"/>
        </w:rPr>
      </w:pPr>
      <w:r w:rsidRPr="006F60EA">
        <w:rPr>
          <w:rFonts w:ascii="Times New Roman" w:hAnsi="Times New Roman"/>
          <w:szCs w:val="24"/>
        </w:rPr>
        <w:t xml:space="preserve">Sayın </w:t>
      </w:r>
      <w:r w:rsidRPr="00960DE3">
        <w:rPr>
          <w:rFonts w:ascii="Times New Roman" w:hAnsi="Times New Roman"/>
          <w:color w:val="000000"/>
          <w:szCs w:val="24"/>
        </w:rPr>
        <w:t>Dr.</w:t>
      </w:r>
      <w:r w:rsidR="00867A15" w:rsidRPr="00960DE3">
        <w:rPr>
          <w:rFonts w:ascii="Times New Roman" w:hAnsi="Times New Roman"/>
          <w:color w:val="000000"/>
          <w:szCs w:val="24"/>
        </w:rPr>
        <w:t xml:space="preserve"> Öğr. Üyesi</w:t>
      </w:r>
      <w:r w:rsidRPr="006F60EA">
        <w:rPr>
          <w:rFonts w:ascii="Times New Roman" w:hAnsi="Times New Roman"/>
          <w:szCs w:val="24"/>
        </w:rPr>
        <w:t xml:space="preserve"> Aysel ŞAFAK’a (tez danışmanı), çalışmanın sonuca ulaştırılmasında ve karşılaşılan güçlüklerin aşılmasında her zaman yardımcı ve yol gösterici olduğu için… </w:t>
      </w:r>
    </w:p>
    <w:p w14:paraId="243E5E95" w14:textId="77777777" w:rsidR="00714CD7" w:rsidRPr="006F60EA" w:rsidRDefault="00714CD7" w:rsidP="00560C1C">
      <w:pPr>
        <w:pStyle w:val="TezMetni"/>
        <w:tabs>
          <w:tab w:val="left" w:pos="567"/>
        </w:tabs>
        <w:spacing w:after="0"/>
        <w:rPr>
          <w:rFonts w:ascii="Times New Roman" w:hAnsi="Times New Roman"/>
          <w:szCs w:val="24"/>
        </w:rPr>
      </w:pPr>
      <w:r w:rsidRPr="006F60EA">
        <w:rPr>
          <w:rFonts w:ascii="Times New Roman" w:hAnsi="Times New Roman"/>
          <w:szCs w:val="24"/>
        </w:rPr>
        <w:t>Sayın Arş. Gör. Sertaç BAHADIR’a, benzetim sonuçlarının elde edilmesinde yardımcı olduğu için...</w:t>
      </w:r>
    </w:p>
    <w:p w14:paraId="07BF4FC7" w14:textId="77777777" w:rsidR="00714CD7" w:rsidRPr="006F60EA" w:rsidRDefault="00714CD7" w:rsidP="00560C1C">
      <w:pPr>
        <w:pStyle w:val="TezMetni"/>
        <w:tabs>
          <w:tab w:val="left" w:pos="567"/>
        </w:tabs>
        <w:spacing w:after="0"/>
        <w:rPr>
          <w:rFonts w:ascii="Times New Roman" w:hAnsi="Times New Roman"/>
          <w:szCs w:val="24"/>
        </w:rPr>
      </w:pPr>
      <w:r w:rsidRPr="006F60EA">
        <w:rPr>
          <w:rFonts w:ascii="Times New Roman" w:hAnsi="Times New Roman"/>
          <w:szCs w:val="24"/>
        </w:rPr>
        <w:t>Bilgi İşlem Daire Başkanlığı’ndan Sayın Erdi ÇINAR’a tezle ilgili tartışmalardaki katkıları için…</w:t>
      </w:r>
    </w:p>
    <w:p w14:paraId="51642A02" w14:textId="77777777" w:rsidR="00714CD7" w:rsidRDefault="00714CD7" w:rsidP="00560C1C">
      <w:pPr>
        <w:pStyle w:val="TezMetni"/>
        <w:tabs>
          <w:tab w:val="left" w:pos="567"/>
        </w:tabs>
        <w:spacing w:after="0"/>
        <w:rPr>
          <w:rFonts w:cs="Arial"/>
        </w:rPr>
      </w:pPr>
    </w:p>
    <w:p w14:paraId="0AAC68B8" w14:textId="77777777" w:rsidR="00714CD7" w:rsidRDefault="00714CD7" w:rsidP="00560C1C">
      <w:pPr>
        <w:pStyle w:val="TezMetni"/>
        <w:tabs>
          <w:tab w:val="left" w:pos="567"/>
        </w:tabs>
        <w:spacing w:after="0"/>
        <w:rPr>
          <w:rFonts w:cs="Arial"/>
        </w:rPr>
      </w:pPr>
    </w:p>
    <w:p w14:paraId="133A1418" w14:textId="77777777" w:rsidR="00714CD7" w:rsidRDefault="00714CD7" w:rsidP="00560C1C">
      <w:pPr>
        <w:pStyle w:val="TezMetni"/>
        <w:tabs>
          <w:tab w:val="left" w:pos="567"/>
        </w:tabs>
        <w:spacing w:after="0"/>
        <w:rPr>
          <w:rFonts w:cs="Arial"/>
        </w:rPr>
      </w:pPr>
    </w:p>
    <w:p w14:paraId="36218781" w14:textId="77777777" w:rsidR="00714CD7" w:rsidRDefault="00714CD7" w:rsidP="00560C1C">
      <w:pPr>
        <w:pStyle w:val="TezMetni"/>
        <w:tabs>
          <w:tab w:val="left" w:pos="567"/>
        </w:tabs>
        <w:spacing w:after="0"/>
        <w:rPr>
          <w:rFonts w:cs="Arial"/>
        </w:rPr>
      </w:pPr>
    </w:p>
    <w:p w14:paraId="3F582ED7" w14:textId="77777777" w:rsidR="00714CD7" w:rsidRDefault="00714CD7" w:rsidP="00560C1C">
      <w:pPr>
        <w:pStyle w:val="TezMetni"/>
        <w:tabs>
          <w:tab w:val="left" w:pos="567"/>
        </w:tabs>
        <w:spacing w:after="0"/>
        <w:rPr>
          <w:rFonts w:cs="Arial"/>
        </w:rPr>
      </w:pPr>
    </w:p>
    <w:p w14:paraId="3509B2D1" w14:textId="77777777" w:rsidR="00714CD7" w:rsidRPr="00656D2E" w:rsidRDefault="00DC48E0" w:rsidP="00560C1C">
      <w:pPr>
        <w:pStyle w:val="zelsayfabasligi"/>
        <w:tabs>
          <w:tab w:val="left" w:pos="567"/>
        </w:tabs>
        <w:spacing w:after="0" w:line="360" w:lineRule="auto"/>
        <w:jc w:val="center"/>
        <w:rPr>
          <w:rFonts w:ascii="Times New Roman" w:hAnsi="Times New Roman"/>
          <w:bCs/>
          <w:sz w:val="28"/>
          <w:szCs w:val="28"/>
        </w:rPr>
      </w:pPr>
      <w:r>
        <w:rPr>
          <w:rFonts w:cs="Arial"/>
        </w:rPr>
        <w:br w:type="page"/>
      </w:r>
      <w:r w:rsidR="00714CD7" w:rsidRPr="00656D2E">
        <w:rPr>
          <w:rFonts w:ascii="Times New Roman" w:hAnsi="Times New Roman"/>
          <w:bCs/>
          <w:sz w:val="28"/>
          <w:szCs w:val="28"/>
        </w:rPr>
        <w:lastRenderedPageBreak/>
        <w:t>ÖZ</w:t>
      </w:r>
      <w:r w:rsidRPr="00656D2E">
        <w:rPr>
          <w:rFonts w:ascii="Times New Roman" w:hAnsi="Times New Roman"/>
          <w:bCs/>
          <w:sz w:val="28"/>
          <w:szCs w:val="28"/>
        </w:rPr>
        <w:t>ET</w:t>
      </w:r>
    </w:p>
    <w:p w14:paraId="501DC50E" w14:textId="77777777" w:rsidR="00714CD7" w:rsidRPr="00DC48E0" w:rsidRDefault="00ED6895" w:rsidP="00560C1C">
      <w:pPr>
        <w:pStyle w:val="TezMetni"/>
        <w:spacing w:after="0" w:line="480" w:lineRule="auto"/>
        <w:jc w:val="left"/>
        <w:rPr>
          <w:rFonts w:ascii="Times New Roman" w:hAnsi="Times New Roman"/>
          <w:b/>
          <w:bCs/>
          <w:szCs w:val="24"/>
        </w:rPr>
      </w:pPr>
      <w:r>
        <w:rPr>
          <w:rFonts w:ascii="Times New Roman" w:hAnsi="Times New Roman"/>
          <w:bCs/>
          <w:noProof/>
          <w:sz w:val="28"/>
          <w:szCs w:val="28"/>
          <w:lang w:eastAsia="tr-TR"/>
        </w:rPr>
        <w:pict w14:anchorId="6CE5B059">
          <v:shape id="_x0000_s2060" type="#_x0000_t202" style="position:absolute;margin-left:-24.3pt;margin-top:-47.05pt;width:206.25pt;height:34.5pt;z-index:3;mso-wrap-edited:f" filled="f" stroked="f">
            <v:textbox>
              <w:txbxContent>
                <w:p w14:paraId="6E2BFCDD" w14:textId="77777777" w:rsidR="001275FB" w:rsidRDefault="001275FB" w:rsidP="00F069B6">
                  <w:r>
                    <w:t xml:space="preserve">Ek 8: </w:t>
                  </w:r>
                  <w:r>
                    <w:rPr>
                      <w:rFonts w:cs="Arial"/>
                    </w:rPr>
                    <w:t>Özet Sayfası Örneği</w:t>
                  </w:r>
                </w:p>
              </w:txbxContent>
            </v:textbox>
          </v:shape>
        </w:pict>
      </w:r>
    </w:p>
    <w:p w14:paraId="211D8EB8" w14:textId="77777777" w:rsidR="00656D2E" w:rsidRPr="00656D2E" w:rsidRDefault="00656D2E" w:rsidP="00560C1C">
      <w:pPr>
        <w:pStyle w:val="zelsayfabasligi"/>
        <w:spacing w:after="0" w:line="360" w:lineRule="auto"/>
        <w:rPr>
          <w:rFonts w:ascii="Times New Roman" w:hAnsi="Times New Roman"/>
          <w:bCs/>
          <w:szCs w:val="24"/>
        </w:rPr>
      </w:pPr>
      <w:r w:rsidRPr="00656D2E">
        <w:rPr>
          <w:rFonts w:ascii="Times New Roman" w:hAnsi="Times New Roman"/>
          <w:bCs/>
          <w:szCs w:val="24"/>
        </w:rPr>
        <w:t>İ</w:t>
      </w:r>
      <w:r w:rsidR="005852BC">
        <w:rPr>
          <w:rFonts w:ascii="Times New Roman" w:hAnsi="Times New Roman"/>
          <w:bCs/>
          <w:szCs w:val="24"/>
        </w:rPr>
        <w:t>smail CENGİZ</w:t>
      </w:r>
    </w:p>
    <w:p w14:paraId="05F8DA27" w14:textId="77777777" w:rsidR="00714CD7" w:rsidRPr="00656D2E" w:rsidRDefault="005852BC" w:rsidP="00560C1C">
      <w:pPr>
        <w:pStyle w:val="zelsayfabasligi"/>
        <w:spacing w:after="0" w:line="360" w:lineRule="auto"/>
        <w:rPr>
          <w:rFonts w:ascii="Times New Roman" w:hAnsi="Times New Roman"/>
          <w:color w:val="000000"/>
          <w:szCs w:val="24"/>
        </w:rPr>
      </w:pPr>
      <w:r>
        <w:rPr>
          <w:rFonts w:ascii="Times New Roman" w:hAnsi="Times New Roman"/>
          <w:color w:val="000000"/>
          <w:szCs w:val="24"/>
        </w:rPr>
        <w:t>HAVACILIK ENDÜSTRİSİNDE KULLANILAN PEKİŞTİRİLMİŞ ALÜMİNYUM PANEL PLAKALARIN BASMA YÜKÜ ALTINDA SAYISAL VE DENEYSEL ANALİZİ</w:t>
      </w:r>
    </w:p>
    <w:p w14:paraId="36D5AB36" w14:textId="77777777" w:rsidR="00714CD7" w:rsidRPr="00656D2E" w:rsidRDefault="00714CD7" w:rsidP="00560C1C">
      <w:pPr>
        <w:pStyle w:val="zelsayfabasligi"/>
        <w:spacing w:after="0" w:line="360" w:lineRule="auto"/>
        <w:rPr>
          <w:rFonts w:ascii="Times New Roman" w:hAnsi="Times New Roman"/>
          <w:bCs/>
          <w:szCs w:val="24"/>
        </w:rPr>
      </w:pPr>
      <w:r w:rsidRPr="00656D2E">
        <w:rPr>
          <w:rFonts w:ascii="Times New Roman" w:hAnsi="Times New Roman"/>
          <w:bCs/>
          <w:szCs w:val="24"/>
        </w:rPr>
        <w:t>Başkent Üniversitesi Fen Bilimleri Enstitüsü</w:t>
      </w:r>
    </w:p>
    <w:p w14:paraId="3E16146E" w14:textId="77777777" w:rsidR="00714CD7" w:rsidRDefault="005852BC" w:rsidP="00560C1C">
      <w:pPr>
        <w:pStyle w:val="zelsayfabasligi"/>
        <w:spacing w:after="0" w:line="360" w:lineRule="auto"/>
        <w:rPr>
          <w:rFonts w:ascii="Times New Roman" w:hAnsi="Times New Roman"/>
          <w:bCs/>
          <w:szCs w:val="24"/>
        </w:rPr>
      </w:pPr>
      <w:r>
        <w:rPr>
          <w:rFonts w:ascii="Times New Roman" w:hAnsi="Times New Roman"/>
          <w:bCs/>
          <w:szCs w:val="24"/>
        </w:rPr>
        <w:t>Makine</w:t>
      </w:r>
      <w:r w:rsidR="00714CD7" w:rsidRPr="00656D2E">
        <w:rPr>
          <w:rFonts w:ascii="Times New Roman" w:hAnsi="Times New Roman"/>
          <w:bCs/>
          <w:szCs w:val="24"/>
        </w:rPr>
        <w:t xml:space="preserve"> Mühendisliği Anabilim Dalı</w:t>
      </w:r>
      <w:r w:rsidR="00656D2E">
        <w:rPr>
          <w:rFonts w:ascii="Times New Roman" w:hAnsi="Times New Roman"/>
          <w:bCs/>
          <w:szCs w:val="24"/>
        </w:rPr>
        <w:br/>
        <w:t>201</w:t>
      </w:r>
      <w:r>
        <w:rPr>
          <w:rFonts w:ascii="Times New Roman" w:hAnsi="Times New Roman"/>
          <w:bCs/>
          <w:szCs w:val="24"/>
        </w:rPr>
        <w:t>8</w:t>
      </w:r>
    </w:p>
    <w:p w14:paraId="701A8352" w14:textId="77777777" w:rsidR="00F069B6" w:rsidRPr="00656D2E" w:rsidRDefault="00F069B6" w:rsidP="00560C1C">
      <w:pPr>
        <w:pStyle w:val="zelsayfabasligi"/>
        <w:spacing w:after="0" w:line="360" w:lineRule="auto"/>
        <w:rPr>
          <w:rFonts w:ascii="Times New Roman" w:hAnsi="Times New Roman"/>
          <w:bCs/>
          <w:szCs w:val="24"/>
        </w:rPr>
      </w:pPr>
    </w:p>
    <w:p w14:paraId="442CC5F1" w14:textId="77777777" w:rsidR="00714CD7" w:rsidRPr="00DC48E0" w:rsidRDefault="005852BC" w:rsidP="00560C1C">
      <w:pPr>
        <w:pStyle w:val="TezMetni"/>
        <w:spacing w:after="0"/>
        <w:rPr>
          <w:rFonts w:ascii="Times New Roman" w:hAnsi="Times New Roman"/>
          <w:szCs w:val="24"/>
        </w:rPr>
      </w:pPr>
      <w:r>
        <w:rPr>
          <w:rFonts w:ascii="Times New Roman" w:hAnsi="Times New Roman"/>
          <w:szCs w:val="24"/>
        </w:rPr>
        <w:t xml:space="preserve">Havacılık endüstrisinde birincil yapı ağırlıklarının azaltılması, işletme maliyetlerinin düşürülmesi açısından önemli ve zorlayıcı bir konudur.Hava platformlarının yarı-monokok gövde yapılarında temel bileşen olarak kullanılan pekleştirilmiş panel yapıların operasyonel koşullar altında </w:t>
      </w:r>
      <w:r w:rsidR="002707A5">
        <w:rPr>
          <w:rFonts w:ascii="Times New Roman" w:hAnsi="Times New Roman"/>
          <w:szCs w:val="24"/>
        </w:rPr>
        <w:t xml:space="preserve"> bölgesel burkulmasına izin verilerek önemli ağırlık kazanımları sağlanabilir Bu tez çalışmasında burkulma sonrası yaklaşımı ve güncel hava tasarım yöntemleri ile tasarlanan pekiştirilmiş alüminyum panel numunesinin basma yükü altında iken yük taşıma kabiliyeti ve burkulma davranışı deneysel ve sayısal olarak incelenmiştir. “Z” tipi kirişlerle pekiştirilen ve alüminyum malzemeden üretilen panel basma yükü altında test edilmiştir. Panellerin burkulma davranışı 3-Boyutlu Dijital Görüntü Korelasyon analizleri ve gerinim ölçerler kullanılarak incelenmiştir. </w:t>
      </w:r>
      <w:r w:rsidR="000A3C29">
        <w:rPr>
          <w:rFonts w:ascii="Times New Roman" w:hAnsi="Times New Roman"/>
          <w:szCs w:val="24"/>
        </w:rPr>
        <w:t>Yapı davranışı sonlu eleman modeli, doğrusal olmayan malzeme davranışları içerecek şekilde oluşturulmuştur.</w:t>
      </w:r>
      <w:r w:rsidR="00A93C71">
        <w:rPr>
          <w:rFonts w:ascii="Times New Roman" w:hAnsi="Times New Roman"/>
          <w:szCs w:val="24"/>
        </w:rPr>
        <w:t xml:space="preserve"> Sayısal model kullanılarak burkulma sonrası tasarım tekniğiyle farklı pekiştirici sayısı ve panel kalınlığı olan paneller tasarlanmış ve sonrasında üretilmiştir. Bu paneller ile emniyetli bir biçimde aynı yükü kaldıracak ancak burkulma dayanımına göre tasarlanmış olan panellerin ağırlık tasarrufu karşılaştırması yapısal etkinlik katsayısı kullanılarak değerlendirilmiştir.</w:t>
      </w:r>
    </w:p>
    <w:p w14:paraId="04B290C9" w14:textId="77777777" w:rsidR="00714CD7" w:rsidRPr="00DC48E0" w:rsidRDefault="00714CD7" w:rsidP="00560C1C">
      <w:pPr>
        <w:pStyle w:val="TezMetni"/>
        <w:spacing w:after="0" w:line="480" w:lineRule="auto"/>
        <w:rPr>
          <w:rFonts w:ascii="Times New Roman" w:hAnsi="Times New Roman"/>
          <w:b/>
          <w:szCs w:val="24"/>
        </w:rPr>
      </w:pPr>
    </w:p>
    <w:p w14:paraId="51692784" w14:textId="77777777" w:rsidR="00F069B6" w:rsidRDefault="00714CD7" w:rsidP="00560C1C">
      <w:pPr>
        <w:pStyle w:val="TezMetni"/>
        <w:spacing w:after="0"/>
        <w:rPr>
          <w:rFonts w:ascii="Times New Roman" w:hAnsi="Times New Roman"/>
          <w:szCs w:val="24"/>
        </w:rPr>
      </w:pPr>
      <w:r w:rsidRPr="00DC48E0">
        <w:rPr>
          <w:rFonts w:ascii="Times New Roman" w:hAnsi="Times New Roman"/>
          <w:b/>
          <w:szCs w:val="24"/>
        </w:rPr>
        <w:t xml:space="preserve">ANAHTAR </w:t>
      </w:r>
      <w:r w:rsidR="005852BC">
        <w:rPr>
          <w:rFonts w:ascii="Times New Roman" w:hAnsi="Times New Roman"/>
          <w:b/>
          <w:szCs w:val="24"/>
        </w:rPr>
        <w:t>KELİMELER</w:t>
      </w:r>
      <w:r w:rsidRPr="00DC48E0">
        <w:rPr>
          <w:rFonts w:ascii="Times New Roman" w:hAnsi="Times New Roman"/>
          <w:b/>
          <w:szCs w:val="24"/>
        </w:rPr>
        <w:t>:</w:t>
      </w:r>
      <w:r w:rsidRPr="00DC48E0">
        <w:rPr>
          <w:rFonts w:ascii="Times New Roman" w:hAnsi="Times New Roman"/>
          <w:szCs w:val="24"/>
        </w:rPr>
        <w:t xml:space="preserve"> </w:t>
      </w:r>
      <w:r w:rsidR="00A93C71">
        <w:rPr>
          <w:rFonts w:ascii="Times New Roman" w:hAnsi="Times New Roman"/>
          <w:szCs w:val="24"/>
        </w:rPr>
        <w:t>Burkulma Sonrası</w:t>
      </w:r>
      <w:r w:rsidRPr="00DC48E0">
        <w:rPr>
          <w:rFonts w:ascii="Times New Roman" w:hAnsi="Times New Roman"/>
          <w:szCs w:val="24"/>
        </w:rPr>
        <w:t xml:space="preserve">, </w:t>
      </w:r>
      <w:r w:rsidR="00A93C71">
        <w:rPr>
          <w:rFonts w:ascii="Times New Roman" w:hAnsi="Times New Roman"/>
          <w:szCs w:val="24"/>
        </w:rPr>
        <w:t>Pekleştirilmiş Panel</w:t>
      </w:r>
      <w:r w:rsidRPr="00DC48E0">
        <w:rPr>
          <w:rFonts w:ascii="Times New Roman" w:hAnsi="Times New Roman"/>
          <w:szCs w:val="24"/>
        </w:rPr>
        <w:t>,</w:t>
      </w:r>
      <w:r w:rsidR="00A93C71">
        <w:rPr>
          <w:rFonts w:ascii="Times New Roman" w:hAnsi="Times New Roman"/>
          <w:szCs w:val="24"/>
        </w:rPr>
        <w:t xml:space="preserve"> Doğrusal olmayan Sonlu Eleman Analizi, Yapısal Etkinlik.</w:t>
      </w:r>
    </w:p>
    <w:p w14:paraId="4A1DCB25" w14:textId="77777777" w:rsidR="00714CD7" w:rsidRPr="00DC48E0" w:rsidRDefault="00714CD7" w:rsidP="00560C1C">
      <w:pPr>
        <w:pStyle w:val="TezMetni"/>
        <w:spacing w:after="0"/>
        <w:rPr>
          <w:rFonts w:ascii="Times New Roman" w:hAnsi="Times New Roman"/>
          <w:szCs w:val="24"/>
        </w:rPr>
      </w:pPr>
      <w:r w:rsidRPr="00DC48E0">
        <w:rPr>
          <w:rFonts w:ascii="Times New Roman" w:hAnsi="Times New Roman"/>
          <w:szCs w:val="24"/>
        </w:rPr>
        <w:t xml:space="preserve"> </w:t>
      </w:r>
    </w:p>
    <w:p w14:paraId="74071C43" w14:textId="77777777" w:rsidR="00656D2E" w:rsidRDefault="00A93C71" w:rsidP="00560C1C">
      <w:pPr>
        <w:pStyle w:val="TezMetni"/>
        <w:spacing w:after="0"/>
        <w:rPr>
          <w:rFonts w:ascii="Times New Roman" w:hAnsi="Times New Roman"/>
          <w:b/>
          <w:bCs/>
          <w:szCs w:val="24"/>
        </w:rPr>
      </w:pPr>
      <w:r>
        <w:rPr>
          <w:rFonts w:ascii="Times New Roman" w:hAnsi="Times New Roman"/>
          <w:bCs/>
          <w:szCs w:val="24"/>
        </w:rPr>
        <w:t>TUSAŞ</w:t>
      </w:r>
      <w:r w:rsidR="00D85D9F">
        <w:rPr>
          <w:rFonts w:ascii="Times New Roman" w:hAnsi="Times New Roman"/>
          <w:bCs/>
          <w:szCs w:val="24"/>
        </w:rPr>
        <w:t xml:space="preserve"> (Türk Havacılık ve Uzay Sanayi A.Ş.</w:t>
      </w:r>
      <w:proofErr w:type="gramStart"/>
      <w:r w:rsidR="00D85D9F">
        <w:rPr>
          <w:rFonts w:ascii="Times New Roman" w:hAnsi="Times New Roman"/>
          <w:bCs/>
          <w:szCs w:val="24"/>
        </w:rPr>
        <w:t>)</w:t>
      </w:r>
      <w:r>
        <w:rPr>
          <w:rFonts w:ascii="Times New Roman" w:hAnsi="Times New Roman"/>
          <w:bCs/>
          <w:szCs w:val="24"/>
        </w:rPr>
        <w:t xml:space="preserve">, </w:t>
      </w:r>
      <w:r w:rsidR="00D85D9F">
        <w:rPr>
          <w:rFonts w:ascii="Times New Roman" w:hAnsi="Times New Roman"/>
          <w:bCs/>
          <w:szCs w:val="24"/>
        </w:rPr>
        <w:t xml:space="preserve"> </w:t>
      </w:r>
      <w:r>
        <w:rPr>
          <w:rFonts w:ascii="Times New Roman" w:hAnsi="Times New Roman"/>
          <w:bCs/>
          <w:szCs w:val="24"/>
        </w:rPr>
        <w:t>Proje</w:t>
      </w:r>
      <w:proofErr w:type="gramEnd"/>
      <w:r>
        <w:rPr>
          <w:rFonts w:ascii="Times New Roman" w:hAnsi="Times New Roman"/>
          <w:bCs/>
          <w:szCs w:val="24"/>
        </w:rPr>
        <w:t xml:space="preserve"> N</w:t>
      </w:r>
      <w:r w:rsidR="00D85D9F">
        <w:rPr>
          <w:rFonts w:ascii="Times New Roman" w:hAnsi="Times New Roman"/>
          <w:bCs/>
          <w:szCs w:val="24"/>
        </w:rPr>
        <w:t>o</w:t>
      </w:r>
      <w:r>
        <w:rPr>
          <w:rFonts w:ascii="Times New Roman" w:hAnsi="Times New Roman"/>
          <w:bCs/>
          <w:szCs w:val="24"/>
        </w:rPr>
        <w:t>: 123456789-</w:t>
      </w:r>
      <w:r w:rsidR="00D85D9F">
        <w:rPr>
          <w:rFonts w:ascii="Times New Roman" w:hAnsi="Times New Roman"/>
          <w:bCs/>
          <w:szCs w:val="24"/>
        </w:rPr>
        <w:t>98765</w:t>
      </w:r>
    </w:p>
    <w:p w14:paraId="4FD41DAA" w14:textId="77777777" w:rsidR="00CC5663" w:rsidRPr="00E636FA" w:rsidRDefault="00CC5663" w:rsidP="00560C1C">
      <w:pPr>
        <w:pStyle w:val="TezMetni"/>
        <w:spacing w:after="0"/>
        <w:jc w:val="center"/>
        <w:rPr>
          <w:rFonts w:ascii="Times New Roman" w:hAnsi="Times New Roman"/>
          <w:b/>
          <w:bCs/>
          <w:sz w:val="28"/>
          <w:szCs w:val="28"/>
        </w:rPr>
      </w:pPr>
      <w:r>
        <w:rPr>
          <w:rFonts w:ascii="Times New Roman" w:hAnsi="Times New Roman"/>
          <w:b/>
          <w:bCs/>
          <w:szCs w:val="24"/>
        </w:rPr>
        <w:br w:type="page"/>
      </w:r>
      <w:r w:rsidRPr="00E636FA">
        <w:rPr>
          <w:rFonts w:ascii="Times New Roman" w:hAnsi="Times New Roman"/>
          <w:b/>
          <w:bCs/>
          <w:sz w:val="28"/>
          <w:szCs w:val="28"/>
        </w:rPr>
        <w:lastRenderedPageBreak/>
        <w:t>ÖNSÖZ</w:t>
      </w:r>
    </w:p>
    <w:p w14:paraId="1782EF2F" w14:textId="77777777" w:rsidR="00CC5663" w:rsidRDefault="00ED6895" w:rsidP="00560C1C">
      <w:pPr>
        <w:pStyle w:val="TezMetni"/>
        <w:spacing w:after="0" w:line="480" w:lineRule="auto"/>
        <w:rPr>
          <w:rFonts w:ascii="Times New Roman" w:hAnsi="Times New Roman"/>
          <w:b/>
          <w:bCs/>
          <w:szCs w:val="24"/>
        </w:rPr>
      </w:pPr>
      <w:r>
        <w:rPr>
          <w:rFonts w:ascii="Times New Roman" w:hAnsi="Times New Roman"/>
          <w:b/>
          <w:bCs/>
          <w:noProof/>
          <w:sz w:val="28"/>
          <w:szCs w:val="28"/>
          <w:lang w:eastAsia="tr-TR"/>
        </w:rPr>
        <w:pict w14:anchorId="42AB2D35">
          <v:shape id="_x0000_s2059" type="#_x0000_t202" style="position:absolute;left:0;text-align:left;margin-left:-24.3pt;margin-top:-53.05pt;width:206.25pt;height:34.5pt;z-index:8;mso-wrap-edited:f" filled="f" stroked="f">
            <v:textbox>
              <w:txbxContent>
                <w:p w14:paraId="4D7F7679" w14:textId="77777777" w:rsidR="001275FB" w:rsidRDefault="001275FB" w:rsidP="00E636FA">
                  <w:r>
                    <w:t xml:space="preserve">Ek 9: </w:t>
                  </w:r>
                  <w:r>
                    <w:rPr>
                      <w:rFonts w:cs="Arial"/>
                    </w:rPr>
                    <w:t>Önsöz Sayfası Örneği</w:t>
                  </w:r>
                </w:p>
              </w:txbxContent>
            </v:textbox>
          </v:shape>
        </w:pict>
      </w:r>
    </w:p>
    <w:p w14:paraId="151E8B2F" w14:textId="77777777" w:rsidR="00783B44" w:rsidRDefault="00CC5663" w:rsidP="00560C1C">
      <w:pPr>
        <w:pStyle w:val="TezMetni"/>
        <w:spacing w:after="0"/>
        <w:rPr>
          <w:rFonts w:ascii="Times New Roman" w:hAnsi="Times New Roman"/>
          <w:bCs/>
          <w:szCs w:val="24"/>
        </w:rPr>
      </w:pPr>
      <w:r w:rsidRPr="00CC5663">
        <w:rPr>
          <w:rFonts w:ascii="Times New Roman" w:hAnsi="Times New Roman"/>
          <w:bCs/>
          <w:szCs w:val="24"/>
        </w:rPr>
        <w:t>Bu</w:t>
      </w:r>
      <w:r w:rsidR="00783B44">
        <w:rPr>
          <w:rFonts w:ascii="Times New Roman" w:hAnsi="Times New Roman"/>
          <w:bCs/>
          <w:szCs w:val="24"/>
        </w:rPr>
        <w:t xml:space="preserve"> tez çalışmasında Türkiye’de özellikle savunma sanayi sektöründeki ihtiyaçlarının ve gereksinimlerinin incelenmesi sonucu, ağır zırhlı araçlarında kullanılan şanzımanların gereksinimlerini belirlemek, dünyada son zamanlarda kullanılmaya başlayan ileri malzemelerin şanzıman tasarımlarında uygulanabilirliğini incelemek istenmiştir.</w:t>
      </w:r>
    </w:p>
    <w:p w14:paraId="4FCE4AE3" w14:textId="77777777" w:rsidR="00783B44" w:rsidRDefault="00783B44" w:rsidP="00560C1C">
      <w:pPr>
        <w:pStyle w:val="TezMetni"/>
        <w:spacing w:after="0"/>
        <w:rPr>
          <w:rFonts w:ascii="Times New Roman" w:hAnsi="Times New Roman"/>
          <w:bCs/>
          <w:szCs w:val="24"/>
        </w:rPr>
      </w:pPr>
      <w:r>
        <w:rPr>
          <w:rFonts w:ascii="Times New Roman" w:hAnsi="Times New Roman"/>
          <w:bCs/>
          <w:szCs w:val="24"/>
        </w:rPr>
        <w:t xml:space="preserve">Bu kapsamda çalıştığım iş yerinde konunun uzmanı olan patronum Dr. Ahmet Baran </w:t>
      </w:r>
      <w:proofErr w:type="gramStart"/>
      <w:r>
        <w:rPr>
          <w:rFonts w:ascii="Times New Roman" w:hAnsi="Times New Roman"/>
          <w:bCs/>
          <w:szCs w:val="24"/>
        </w:rPr>
        <w:t>TEKYÜREK‘</w:t>
      </w:r>
      <w:proofErr w:type="gramEnd"/>
      <w:r>
        <w:rPr>
          <w:rFonts w:ascii="Times New Roman" w:hAnsi="Times New Roman"/>
          <w:bCs/>
          <w:szCs w:val="24"/>
        </w:rPr>
        <w:t xml:space="preserve">in yönlendirmesi sonucu </w:t>
      </w:r>
      <w:r w:rsidR="00E636FA">
        <w:rPr>
          <w:rFonts w:ascii="Times New Roman" w:hAnsi="Times New Roman"/>
          <w:bCs/>
          <w:szCs w:val="24"/>
        </w:rPr>
        <w:t xml:space="preserve">zırhlı araçlarda şanzıman </w:t>
      </w:r>
      <w:r>
        <w:rPr>
          <w:rFonts w:ascii="Times New Roman" w:hAnsi="Times New Roman"/>
          <w:bCs/>
          <w:szCs w:val="24"/>
        </w:rPr>
        <w:t xml:space="preserve">konunun tez haline getirilmesinde büyük emeği geçmiştir. Başkent Üniversitesi öğretim üyesi Prof. Dr. Bedri TUÇ ile 2017 yılında irtibata geçilmiş ve </w:t>
      </w:r>
      <w:r w:rsidR="00E636FA">
        <w:rPr>
          <w:rFonts w:ascii="Times New Roman" w:hAnsi="Times New Roman"/>
          <w:bCs/>
          <w:szCs w:val="24"/>
        </w:rPr>
        <w:t xml:space="preserve">tezin </w:t>
      </w:r>
      <w:r>
        <w:rPr>
          <w:rFonts w:ascii="Times New Roman" w:hAnsi="Times New Roman"/>
          <w:bCs/>
          <w:szCs w:val="24"/>
        </w:rPr>
        <w:t>geliştirilmesi</w:t>
      </w:r>
      <w:r w:rsidR="00E636FA">
        <w:rPr>
          <w:rFonts w:ascii="Times New Roman" w:hAnsi="Times New Roman"/>
          <w:bCs/>
          <w:szCs w:val="24"/>
        </w:rPr>
        <w:t xml:space="preserve"> sürecinde</w:t>
      </w:r>
      <w:r>
        <w:rPr>
          <w:rFonts w:ascii="Times New Roman" w:hAnsi="Times New Roman"/>
          <w:bCs/>
          <w:szCs w:val="24"/>
        </w:rPr>
        <w:t xml:space="preserve"> büyük katkı sağlamıştır</w:t>
      </w:r>
      <w:r w:rsidR="00F53AF7">
        <w:rPr>
          <w:rFonts w:ascii="Times New Roman" w:hAnsi="Times New Roman"/>
          <w:bCs/>
          <w:szCs w:val="24"/>
        </w:rPr>
        <w:t>.</w:t>
      </w:r>
    </w:p>
    <w:p w14:paraId="381BC4E0" w14:textId="77777777" w:rsidR="00783B44" w:rsidRDefault="00783B44" w:rsidP="00560C1C">
      <w:pPr>
        <w:pStyle w:val="TezMetni"/>
        <w:spacing w:after="0" w:line="480" w:lineRule="auto"/>
        <w:rPr>
          <w:rFonts w:ascii="Times New Roman" w:hAnsi="Times New Roman"/>
          <w:bCs/>
          <w:szCs w:val="24"/>
        </w:rPr>
      </w:pPr>
    </w:p>
    <w:p w14:paraId="1C5C9A1F" w14:textId="77777777" w:rsidR="00783B44" w:rsidRDefault="00783B44" w:rsidP="00560C1C">
      <w:pPr>
        <w:pStyle w:val="TezMetni"/>
        <w:spacing w:after="0" w:line="480" w:lineRule="auto"/>
        <w:jc w:val="center"/>
        <w:rPr>
          <w:rFonts w:ascii="Times New Roman" w:hAnsi="Times New Roman"/>
          <w:bCs/>
          <w:szCs w:val="24"/>
        </w:rPr>
      </w:pPr>
    </w:p>
    <w:p w14:paraId="27915B73" w14:textId="77777777" w:rsidR="000A3C29" w:rsidRDefault="00F069B6" w:rsidP="000940C2">
      <w:pPr>
        <w:pStyle w:val="TezMetni"/>
        <w:tabs>
          <w:tab w:val="left" w:pos="426"/>
          <w:tab w:val="left" w:pos="851"/>
          <w:tab w:val="left" w:pos="1276"/>
          <w:tab w:val="left" w:pos="7938"/>
        </w:tabs>
        <w:spacing w:after="120" w:line="480" w:lineRule="auto"/>
        <w:jc w:val="center"/>
        <w:rPr>
          <w:rFonts w:ascii="Times New Roman" w:hAnsi="Times New Roman"/>
          <w:b/>
          <w:sz w:val="28"/>
          <w:szCs w:val="28"/>
        </w:rPr>
      </w:pPr>
      <w:r>
        <w:rPr>
          <w:rFonts w:ascii="Times New Roman" w:hAnsi="Times New Roman"/>
          <w:b/>
          <w:bCs/>
          <w:szCs w:val="24"/>
        </w:rPr>
        <w:br w:type="page"/>
      </w:r>
      <w:r w:rsidR="000A3C29" w:rsidRPr="00F069B6">
        <w:rPr>
          <w:rFonts w:ascii="Times New Roman" w:hAnsi="Times New Roman"/>
          <w:b/>
          <w:sz w:val="28"/>
          <w:szCs w:val="28"/>
        </w:rPr>
        <w:lastRenderedPageBreak/>
        <w:t>İÇİNDEKİLER</w:t>
      </w:r>
    </w:p>
    <w:p w14:paraId="0E6E097F" w14:textId="77777777" w:rsidR="000A3C29" w:rsidRDefault="00ED6895" w:rsidP="000940C2">
      <w:pPr>
        <w:pStyle w:val="zelsayfabasligi"/>
        <w:tabs>
          <w:tab w:val="left" w:pos="426"/>
          <w:tab w:val="left" w:pos="851"/>
          <w:tab w:val="left" w:pos="1134"/>
          <w:tab w:val="left" w:pos="1276"/>
          <w:tab w:val="left" w:pos="1701"/>
          <w:tab w:val="left" w:pos="2268"/>
          <w:tab w:val="left" w:pos="7938"/>
        </w:tabs>
        <w:spacing w:after="0" w:line="360" w:lineRule="auto"/>
        <w:rPr>
          <w:rFonts w:ascii="Times New Roman" w:hAnsi="Times New Roman"/>
          <w:bCs/>
          <w:szCs w:val="24"/>
        </w:rPr>
      </w:pPr>
      <w:r>
        <w:rPr>
          <w:rFonts w:ascii="Times New Roman" w:hAnsi="Times New Roman"/>
          <w:b w:val="0"/>
          <w:noProof/>
          <w:sz w:val="28"/>
          <w:szCs w:val="28"/>
          <w:lang w:eastAsia="tr-TR"/>
        </w:rPr>
        <w:pict w14:anchorId="3BF2333B">
          <v:shape id="_x0000_s2058" type="#_x0000_t202" style="position:absolute;margin-left:-11.9pt;margin-top:-70.85pt;width:206.25pt;height:34.5pt;z-index:20;mso-wrap-edited:f" filled="f" stroked="f">
            <v:textbox>
              <w:txbxContent>
                <w:p w14:paraId="0AE0644B" w14:textId="77777777" w:rsidR="000A3C29" w:rsidRDefault="000A3C29" w:rsidP="000A3C29">
                  <w:r>
                    <w:t xml:space="preserve">Ek 10: </w:t>
                  </w:r>
                  <w:r>
                    <w:rPr>
                      <w:rFonts w:cs="Arial"/>
                    </w:rPr>
                    <w:t>İçindekiler Örneği</w:t>
                  </w:r>
                </w:p>
              </w:txbxContent>
            </v:textbox>
          </v:shape>
        </w:pict>
      </w:r>
      <w:r w:rsidR="000A3C29">
        <w:rPr>
          <w:rFonts w:ascii="Times New Roman" w:hAnsi="Times New Roman"/>
          <w:bCs/>
          <w:szCs w:val="24"/>
        </w:rPr>
        <w:t>TEŞEKKÜR…………………………………………………………………</w:t>
      </w:r>
      <w:r w:rsidR="000940C2">
        <w:rPr>
          <w:rFonts w:ascii="Times New Roman" w:hAnsi="Times New Roman"/>
          <w:bCs/>
          <w:szCs w:val="24"/>
        </w:rPr>
        <w:t>……</w:t>
      </w:r>
      <w:r w:rsidR="000940C2">
        <w:rPr>
          <w:rFonts w:ascii="Times New Roman" w:hAnsi="Times New Roman"/>
          <w:bCs/>
          <w:szCs w:val="24"/>
        </w:rPr>
        <w:tab/>
      </w:r>
      <w:proofErr w:type="gramStart"/>
      <w:r w:rsidR="000A3C29">
        <w:rPr>
          <w:rFonts w:ascii="Times New Roman" w:hAnsi="Times New Roman"/>
          <w:bCs/>
          <w:szCs w:val="24"/>
        </w:rPr>
        <w:t>i</w:t>
      </w:r>
      <w:proofErr w:type="gramEnd"/>
    </w:p>
    <w:p w14:paraId="2E6F01E3"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sidRPr="00AB43C0">
        <w:rPr>
          <w:rFonts w:ascii="Times New Roman" w:hAnsi="Times New Roman"/>
          <w:bCs/>
          <w:szCs w:val="24"/>
        </w:rPr>
        <w:t>ÖZ</w:t>
      </w:r>
      <w:r>
        <w:rPr>
          <w:rFonts w:ascii="Times New Roman" w:hAnsi="Times New Roman"/>
          <w:bCs/>
          <w:szCs w:val="24"/>
        </w:rPr>
        <w:t>ET</w:t>
      </w:r>
      <w:r w:rsidRPr="00AB43C0">
        <w:rPr>
          <w:rFonts w:ascii="Times New Roman" w:hAnsi="Times New Roman"/>
          <w:bCs/>
          <w:szCs w:val="24"/>
        </w:rPr>
        <w:t>.....</w:t>
      </w:r>
      <w:r w:rsidR="000940C2">
        <w:rPr>
          <w:rFonts w:ascii="Times New Roman" w:hAnsi="Times New Roman"/>
          <w:bCs/>
          <w:szCs w:val="24"/>
        </w:rPr>
        <w:t>....…………………………………………………………………</w:t>
      </w:r>
      <w:proofErr w:type="gramStart"/>
      <w:r w:rsidR="000940C2">
        <w:rPr>
          <w:rFonts w:ascii="Times New Roman" w:hAnsi="Times New Roman"/>
          <w:bCs/>
          <w:szCs w:val="24"/>
        </w:rPr>
        <w:t>…….</w:t>
      </w:r>
      <w:proofErr w:type="gramEnd"/>
      <w:r w:rsidR="000940C2">
        <w:rPr>
          <w:rFonts w:ascii="Times New Roman" w:hAnsi="Times New Roman"/>
          <w:bCs/>
          <w:szCs w:val="24"/>
        </w:rPr>
        <w:t>.</w:t>
      </w:r>
      <w:r>
        <w:rPr>
          <w:rFonts w:ascii="Times New Roman" w:hAnsi="Times New Roman"/>
          <w:bCs/>
          <w:szCs w:val="24"/>
        </w:rPr>
        <w:tab/>
      </w:r>
      <w:proofErr w:type="gramStart"/>
      <w:r>
        <w:rPr>
          <w:rFonts w:ascii="Times New Roman" w:hAnsi="Times New Roman"/>
          <w:bCs/>
          <w:szCs w:val="24"/>
        </w:rPr>
        <w:t>ii</w:t>
      </w:r>
      <w:proofErr w:type="gramEnd"/>
    </w:p>
    <w:p w14:paraId="73A83681"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sidRPr="00AB43C0">
        <w:rPr>
          <w:rFonts w:ascii="Times New Roman" w:hAnsi="Times New Roman"/>
          <w:bCs/>
          <w:szCs w:val="24"/>
        </w:rPr>
        <w:t>ABSTRACT ……………………………………………………………</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Pr>
          <w:rFonts w:ascii="Times New Roman" w:hAnsi="Times New Roman"/>
          <w:bCs/>
          <w:szCs w:val="24"/>
        </w:rPr>
        <w:tab/>
      </w:r>
      <w:proofErr w:type="gramStart"/>
      <w:r>
        <w:rPr>
          <w:rFonts w:ascii="Times New Roman" w:hAnsi="Times New Roman"/>
          <w:bCs/>
          <w:szCs w:val="24"/>
        </w:rPr>
        <w:t>iii</w:t>
      </w:r>
      <w:proofErr w:type="gramEnd"/>
    </w:p>
    <w:p w14:paraId="173FF94A"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İÇİNDEKİLER</w:t>
      </w:r>
      <w:r w:rsidRPr="00AB43C0">
        <w:rPr>
          <w:rFonts w:ascii="Times New Roman" w:hAnsi="Times New Roman"/>
          <w:bCs/>
          <w:szCs w:val="24"/>
        </w:rPr>
        <w:t>……………………………………………………………</w:t>
      </w:r>
      <w:proofErr w:type="gramStart"/>
      <w:r>
        <w:rPr>
          <w:rFonts w:ascii="Times New Roman" w:hAnsi="Times New Roman"/>
          <w:bCs/>
          <w:szCs w:val="24"/>
        </w:rPr>
        <w:t>……</w:t>
      </w:r>
      <w:r w:rsidR="000940C2">
        <w:rPr>
          <w:rFonts w:ascii="Times New Roman" w:hAnsi="Times New Roman"/>
          <w:bCs/>
          <w:szCs w:val="24"/>
        </w:rPr>
        <w:t>.</w:t>
      </w:r>
      <w:proofErr w:type="gramEnd"/>
      <w:r w:rsidR="000940C2">
        <w:rPr>
          <w:rFonts w:ascii="Times New Roman" w:hAnsi="Times New Roman"/>
          <w:bCs/>
          <w:szCs w:val="24"/>
        </w:rPr>
        <w:t>.</w:t>
      </w:r>
      <w:r>
        <w:rPr>
          <w:rFonts w:ascii="Times New Roman" w:hAnsi="Times New Roman"/>
          <w:bCs/>
          <w:szCs w:val="24"/>
        </w:rPr>
        <w:tab/>
      </w:r>
      <w:proofErr w:type="gramStart"/>
      <w:r w:rsidRPr="00AB43C0">
        <w:rPr>
          <w:rFonts w:ascii="Times New Roman" w:hAnsi="Times New Roman"/>
          <w:bCs/>
          <w:szCs w:val="24"/>
        </w:rPr>
        <w:t>i</w:t>
      </w:r>
      <w:r>
        <w:rPr>
          <w:rFonts w:ascii="Times New Roman" w:hAnsi="Times New Roman"/>
          <w:bCs/>
          <w:szCs w:val="24"/>
        </w:rPr>
        <w:t>v</w:t>
      </w:r>
      <w:proofErr w:type="gramEnd"/>
    </w:p>
    <w:p w14:paraId="0C4B3A44" w14:textId="77777777" w:rsidR="000A3C29"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ÖNSÖZ…………………………………………………………………………....</w:t>
      </w:r>
      <w:r>
        <w:rPr>
          <w:rFonts w:ascii="Times New Roman" w:hAnsi="Times New Roman"/>
          <w:bCs/>
          <w:szCs w:val="24"/>
        </w:rPr>
        <w:tab/>
      </w:r>
      <w:proofErr w:type="gramStart"/>
      <w:r>
        <w:rPr>
          <w:rFonts w:ascii="Times New Roman" w:hAnsi="Times New Roman"/>
          <w:bCs/>
          <w:szCs w:val="24"/>
        </w:rPr>
        <w:t>v</w:t>
      </w:r>
      <w:proofErr w:type="gramEnd"/>
    </w:p>
    <w:p w14:paraId="3D0706E3"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TABLOLAR LİSTESİ</w:t>
      </w:r>
      <w:r w:rsidRPr="00AB43C0">
        <w:rPr>
          <w:rFonts w:ascii="Times New Roman" w:hAnsi="Times New Roman"/>
          <w:bCs/>
          <w:szCs w:val="24"/>
        </w:rPr>
        <w:t>……………………………………………………</w:t>
      </w:r>
      <w:proofErr w:type="gramStart"/>
      <w:r w:rsidRPr="00AB43C0">
        <w:rPr>
          <w:rFonts w:ascii="Times New Roman" w:hAnsi="Times New Roman"/>
          <w:bCs/>
          <w:szCs w:val="24"/>
        </w:rPr>
        <w:t>……</w:t>
      </w:r>
      <w:r w:rsidR="000940C2">
        <w:rPr>
          <w:rFonts w:ascii="Times New Roman" w:hAnsi="Times New Roman"/>
          <w:bCs/>
          <w:szCs w:val="24"/>
        </w:rPr>
        <w:t>.</w:t>
      </w:r>
      <w:proofErr w:type="gramEnd"/>
      <w:r w:rsidR="000940C2">
        <w:rPr>
          <w:rFonts w:ascii="Times New Roman" w:hAnsi="Times New Roman"/>
          <w:bCs/>
          <w:szCs w:val="24"/>
        </w:rPr>
        <w:t>.</w:t>
      </w:r>
      <w:r>
        <w:rPr>
          <w:rFonts w:ascii="Times New Roman" w:hAnsi="Times New Roman"/>
          <w:bCs/>
          <w:szCs w:val="24"/>
        </w:rPr>
        <w:tab/>
      </w:r>
      <w:proofErr w:type="gramStart"/>
      <w:r w:rsidRPr="00AB43C0">
        <w:rPr>
          <w:rFonts w:ascii="Times New Roman" w:hAnsi="Times New Roman"/>
          <w:bCs/>
          <w:szCs w:val="24"/>
        </w:rPr>
        <w:t>v</w:t>
      </w:r>
      <w:r>
        <w:rPr>
          <w:rFonts w:ascii="Times New Roman" w:hAnsi="Times New Roman"/>
          <w:bCs/>
          <w:szCs w:val="24"/>
        </w:rPr>
        <w:t>i</w:t>
      </w:r>
      <w:proofErr w:type="gramEnd"/>
    </w:p>
    <w:p w14:paraId="51A0178B"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sidRPr="00AB43C0">
        <w:rPr>
          <w:rFonts w:ascii="Times New Roman" w:hAnsi="Times New Roman"/>
          <w:bCs/>
          <w:szCs w:val="24"/>
        </w:rPr>
        <w:t xml:space="preserve">ŞEKİLLER </w:t>
      </w:r>
      <w:r>
        <w:rPr>
          <w:rFonts w:ascii="Times New Roman" w:hAnsi="Times New Roman"/>
          <w:bCs/>
          <w:szCs w:val="24"/>
        </w:rPr>
        <w:t>L</w:t>
      </w:r>
      <w:r w:rsidR="000940C2">
        <w:rPr>
          <w:rFonts w:ascii="Times New Roman" w:hAnsi="Times New Roman"/>
          <w:bCs/>
          <w:szCs w:val="24"/>
        </w:rPr>
        <w:t>İSTESİ………………………………………………………</w:t>
      </w:r>
      <w:r>
        <w:rPr>
          <w:rFonts w:ascii="Times New Roman" w:hAnsi="Times New Roman"/>
          <w:bCs/>
          <w:szCs w:val="24"/>
        </w:rPr>
        <w:t>…</w:t>
      </w:r>
      <w:r w:rsidR="000940C2">
        <w:rPr>
          <w:rFonts w:ascii="Times New Roman" w:hAnsi="Times New Roman"/>
          <w:bCs/>
          <w:szCs w:val="24"/>
        </w:rPr>
        <w:t>…</w:t>
      </w:r>
      <w:r>
        <w:rPr>
          <w:rFonts w:ascii="Times New Roman" w:hAnsi="Times New Roman"/>
          <w:bCs/>
          <w:szCs w:val="24"/>
        </w:rPr>
        <w:t>.</w:t>
      </w:r>
      <w:r>
        <w:rPr>
          <w:rFonts w:ascii="Times New Roman" w:hAnsi="Times New Roman"/>
          <w:bCs/>
          <w:szCs w:val="24"/>
        </w:rPr>
        <w:tab/>
      </w:r>
      <w:proofErr w:type="gramStart"/>
      <w:r>
        <w:rPr>
          <w:rFonts w:ascii="Times New Roman" w:hAnsi="Times New Roman"/>
          <w:bCs/>
          <w:szCs w:val="24"/>
        </w:rPr>
        <w:t>vii</w:t>
      </w:r>
      <w:proofErr w:type="gramEnd"/>
    </w:p>
    <w:p w14:paraId="05B40A9D"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sidRPr="00AB43C0">
        <w:rPr>
          <w:rFonts w:ascii="Times New Roman" w:hAnsi="Times New Roman"/>
          <w:bCs/>
          <w:szCs w:val="24"/>
        </w:rPr>
        <w:t xml:space="preserve">SİMGELER VE KISALTMALAR </w:t>
      </w:r>
      <w:r>
        <w:rPr>
          <w:rFonts w:ascii="Times New Roman" w:hAnsi="Times New Roman"/>
          <w:bCs/>
          <w:szCs w:val="24"/>
        </w:rPr>
        <w:t>L</w:t>
      </w:r>
      <w:r w:rsidRPr="00AB43C0">
        <w:rPr>
          <w:rFonts w:ascii="Times New Roman" w:hAnsi="Times New Roman"/>
          <w:bCs/>
          <w:szCs w:val="24"/>
        </w:rPr>
        <w:t>İSTESİ…………………………</w:t>
      </w:r>
      <w:proofErr w:type="gramStart"/>
      <w:r w:rsidRPr="00AB43C0">
        <w:rPr>
          <w:rFonts w:ascii="Times New Roman" w:hAnsi="Times New Roman"/>
          <w:bCs/>
          <w:szCs w:val="24"/>
        </w:rPr>
        <w:t>……</w:t>
      </w:r>
      <w:r>
        <w:rPr>
          <w:rFonts w:ascii="Times New Roman" w:hAnsi="Times New Roman"/>
          <w:bCs/>
          <w:szCs w:val="24"/>
        </w:rPr>
        <w:t>.</w:t>
      </w:r>
      <w:proofErr w:type="gramEnd"/>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proofErr w:type="gramStart"/>
      <w:r w:rsidRPr="00AB43C0">
        <w:rPr>
          <w:rFonts w:ascii="Times New Roman" w:hAnsi="Times New Roman"/>
          <w:bCs/>
          <w:szCs w:val="24"/>
        </w:rPr>
        <w:t>v</w:t>
      </w:r>
      <w:r>
        <w:rPr>
          <w:rFonts w:ascii="Times New Roman" w:hAnsi="Times New Roman"/>
          <w:bCs/>
          <w:szCs w:val="24"/>
        </w:rPr>
        <w:t>iii</w:t>
      </w:r>
      <w:proofErr w:type="gramEnd"/>
    </w:p>
    <w:p w14:paraId="6707D7B7"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1</w:t>
      </w:r>
      <w:r>
        <w:rPr>
          <w:rFonts w:ascii="Times New Roman" w:hAnsi="Times New Roman"/>
          <w:szCs w:val="24"/>
        </w:rPr>
        <w:t>.</w:t>
      </w:r>
      <w:r w:rsidRPr="00AB43C0">
        <w:rPr>
          <w:rFonts w:ascii="Times New Roman" w:hAnsi="Times New Roman"/>
          <w:szCs w:val="24"/>
        </w:rPr>
        <w:t xml:space="preserve"> </w:t>
      </w:r>
      <w:proofErr w:type="gramStart"/>
      <w:r w:rsidRPr="00AB43C0">
        <w:rPr>
          <w:rFonts w:ascii="Times New Roman" w:hAnsi="Times New Roman"/>
          <w:szCs w:val="24"/>
        </w:rPr>
        <w:t>GİRİŞ..</w:t>
      </w:r>
      <w:proofErr w:type="gramEnd"/>
      <w:r w:rsidRPr="00AB43C0">
        <w:rPr>
          <w:rFonts w:ascii="Times New Roman" w:hAnsi="Times New Roman"/>
          <w:szCs w:val="24"/>
        </w:rPr>
        <w:t>………………………</w:t>
      </w:r>
      <w:r>
        <w:rPr>
          <w:rFonts w:ascii="Times New Roman" w:hAnsi="Times New Roman"/>
          <w:szCs w:val="24"/>
        </w:rPr>
        <w:t>……</w:t>
      </w:r>
      <w:r w:rsidRPr="00AB43C0">
        <w:rPr>
          <w:rFonts w:ascii="Times New Roman" w:hAnsi="Times New Roman"/>
          <w:szCs w:val="24"/>
        </w:rPr>
        <w:t>……………………………………………</w:t>
      </w:r>
      <w:r w:rsidR="000940C2">
        <w:rPr>
          <w:rFonts w:ascii="Times New Roman" w:hAnsi="Times New Roman"/>
          <w:szCs w:val="24"/>
        </w:rPr>
        <w:t>.</w:t>
      </w:r>
      <w:r>
        <w:rPr>
          <w:rFonts w:ascii="Times New Roman" w:hAnsi="Times New Roman"/>
          <w:szCs w:val="24"/>
        </w:rPr>
        <w:tab/>
      </w:r>
      <w:r w:rsidRPr="00AB43C0">
        <w:rPr>
          <w:rFonts w:ascii="Times New Roman" w:hAnsi="Times New Roman"/>
          <w:szCs w:val="24"/>
        </w:rPr>
        <w:t>1</w:t>
      </w:r>
    </w:p>
    <w:p w14:paraId="32EB678A" w14:textId="77777777" w:rsidR="000A3C29" w:rsidRPr="00AB43C0" w:rsidRDefault="000A3C29" w:rsidP="000940C2">
      <w:pPr>
        <w:pStyle w:val="zelsayfabasligi"/>
        <w:tabs>
          <w:tab w:val="left" w:pos="426"/>
          <w:tab w:val="left" w:pos="851"/>
          <w:tab w:val="left" w:pos="141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1.1</w:t>
      </w:r>
      <w:r>
        <w:rPr>
          <w:rFonts w:ascii="Times New Roman" w:hAnsi="Times New Roman"/>
          <w:bCs/>
          <w:szCs w:val="24"/>
        </w:rPr>
        <w:t>.</w:t>
      </w:r>
      <w:r w:rsidRPr="00AB43C0">
        <w:rPr>
          <w:rFonts w:ascii="Times New Roman" w:hAnsi="Times New Roman"/>
          <w:bCs/>
          <w:szCs w:val="24"/>
        </w:rPr>
        <w:t xml:space="preserve"> Gezgin Radyo Sistemleri...</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1</w:t>
      </w:r>
    </w:p>
    <w:p w14:paraId="0BEFEDBB"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1.2</w:t>
      </w:r>
      <w:r>
        <w:rPr>
          <w:rFonts w:ascii="Times New Roman" w:hAnsi="Times New Roman"/>
          <w:bCs/>
          <w:szCs w:val="24"/>
        </w:rPr>
        <w:t>.</w:t>
      </w:r>
      <w:r w:rsidRPr="00AB43C0">
        <w:rPr>
          <w:rFonts w:ascii="Times New Roman" w:hAnsi="Times New Roman"/>
          <w:bCs/>
          <w:szCs w:val="24"/>
        </w:rPr>
        <w:t xml:space="preserve"> Hücresel Sistemler ...............</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8</w:t>
      </w:r>
    </w:p>
    <w:p w14:paraId="0E7FD52F"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1.3</w:t>
      </w:r>
      <w:r>
        <w:rPr>
          <w:rFonts w:ascii="Times New Roman" w:hAnsi="Times New Roman"/>
          <w:bCs/>
          <w:szCs w:val="24"/>
        </w:rPr>
        <w:t>.</w:t>
      </w:r>
      <w:r w:rsidRPr="00AB43C0">
        <w:rPr>
          <w:rFonts w:ascii="Times New Roman" w:hAnsi="Times New Roman"/>
          <w:bCs/>
          <w:szCs w:val="24"/>
        </w:rPr>
        <w:t xml:space="preserve"> Kapsama Planı.......……………………………………………………</w:t>
      </w:r>
      <w:r>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13</w:t>
      </w:r>
    </w:p>
    <w:p w14:paraId="59223308"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2</w:t>
      </w:r>
      <w:r>
        <w:rPr>
          <w:rFonts w:ascii="Times New Roman" w:hAnsi="Times New Roman"/>
          <w:szCs w:val="24"/>
        </w:rPr>
        <w:t>.</w:t>
      </w:r>
      <w:r w:rsidRPr="00AB43C0">
        <w:rPr>
          <w:rFonts w:ascii="Times New Roman" w:hAnsi="Times New Roman"/>
          <w:szCs w:val="24"/>
        </w:rPr>
        <w:t xml:space="preserve">  HÜCRESEL SİSTEMLERDE DALGA YAYILIMI.....</w:t>
      </w:r>
      <w:r>
        <w:rPr>
          <w:rFonts w:ascii="Times New Roman" w:hAnsi="Times New Roman"/>
          <w:szCs w:val="24"/>
        </w:rPr>
        <w:t>..</w:t>
      </w:r>
      <w:r w:rsidRPr="00AB43C0">
        <w:rPr>
          <w:rFonts w:ascii="Times New Roman" w:hAnsi="Times New Roman"/>
          <w:szCs w:val="24"/>
        </w:rPr>
        <w:t>..…………………</w:t>
      </w:r>
      <w:r>
        <w:rPr>
          <w:rFonts w:ascii="Times New Roman" w:hAnsi="Times New Roman"/>
          <w:szCs w:val="24"/>
        </w:rPr>
        <w:tab/>
        <w:t>1</w:t>
      </w:r>
      <w:r w:rsidRPr="00AB43C0">
        <w:rPr>
          <w:rFonts w:ascii="Times New Roman" w:hAnsi="Times New Roman"/>
          <w:szCs w:val="24"/>
        </w:rPr>
        <w:t>5</w:t>
      </w:r>
    </w:p>
    <w:p w14:paraId="100C9446"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2.1</w:t>
      </w:r>
      <w:r>
        <w:rPr>
          <w:rFonts w:ascii="Times New Roman" w:hAnsi="Times New Roman"/>
          <w:bCs/>
          <w:szCs w:val="24"/>
        </w:rPr>
        <w:t>.</w:t>
      </w:r>
      <w:r w:rsidRPr="00AB43C0">
        <w:rPr>
          <w:rFonts w:ascii="Times New Roman" w:hAnsi="Times New Roman"/>
          <w:bCs/>
          <w:szCs w:val="24"/>
        </w:rPr>
        <w:t xml:space="preserve"> Sönümlenme ve Gölgelenme...………………</w:t>
      </w:r>
      <w:proofErr w:type="gramStart"/>
      <w:r w:rsidRPr="00AB43C0">
        <w:rPr>
          <w:rFonts w:ascii="Times New Roman" w:hAnsi="Times New Roman"/>
          <w:bCs/>
          <w:szCs w:val="24"/>
        </w:rPr>
        <w:t>……</w:t>
      </w:r>
      <w:r w:rsidR="000940C2">
        <w:rPr>
          <w:rFonts w:ascii="Times New Roman" w:hAnsi="Times New Roman"/>
          <w:bCs/>
          <w:szCs w:val="24"/>
        </w:rPr>
        <w:t>.</w:t>
      </w:r>
      <w:proofErr w:type="gramEnd"/>
      <w:r w:rsidR="000940C2">
        <w:rPr>
          <w:rFonts w:ascii="Times New Roman" w:hAnsi="Times New Roman"/>
          <w:bCs/>
          <w:szCs w:val="24"/>
        </w:rPr>
        <w:t>.……………………</w:t>
      </w:r>
      <w:r w:rsidR="000940C2">
        <w:rPr>
          <w:rFonts w:ascii="Times New Roman" w:hAnsi="Times New Roman"/>
          <w:bCs/>
          <w:szCs w:val="24"/>
        </w:rPr>
        <w:tab/>
      </w:r>
      <w:r w:rsidRPr="00AB43C0">
        <w:rPr>
          <w:rFonts w:ascii="Times New Roman" w:hAnsi="Times New Roman"/>
          <w:bCs/>
          <w:szCs w:val="24"/>
        </w:rPr>
        <w:t>15</w:t>
      </w:r>
    </w:p>
    <w:p w14:paraId="4DA0F727"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2.2</w:t>
      </w:r>
      <w:r>
        <w:rPr>
          <w:rFonts w:ascii="Times New Roman" w:hAnsi="Times New Roman"/>
          <w:bCs/>
          <w:szCs w:val="24"/>
        </w:rPr>
        <w:t>.</w:t>
      </w:r>
      <w:r w:rsidRPr="00AB43C0">
        <w:rPr>
          <w:rFonts w:ascii="Times New Roman" w:hAnsi="Times New Roman"/>
          <w:bCs/>
          <w:szCs w:val="24"/>
        </w:rPr>
        <w:t xml:space="preserve"> Yol Kaybı</w:t>
      </w:r>
      <w:proofErr w:type="gramStart"/>
      <w:r w:rsidRPr="00AB43C0">
        <w:rPr>
          <w:rFonts w:ascii="Times New Roman" w:hAnsi="Times New Roman"/>
          <w:bCs/>
          <w:szCs w:val="24"/>
        </w:rPr>
        <w:t xml:space="preserve"> ..</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20</w:t>
      </w:r>
    </w:p>
    <w:p w14:paraId="33367613"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2.3</w:t>
      </w:r>
      <w:r>
        <w:rPr>
          <w:rFonts w:ascii="Times New Roman" w:hAnsi="Times New Roman"/>
          <w:bCs/>
          <w:szCs w:val="24"/>
        </w:rPr>
        <w:t>.</w:t>
      </w:r>
      <w:r w:rsidRPr="00AB43C0">
        <w:rPr>
          <w:rFonts w:ascii="Times New Roman" w:hAnsi="Times New Roman"/>
          <w:bCs/>
          <w:szCs w:val="24"/>
        </w:rPr>
        <w:t xml:space="preserve"> Çok-yollu </w:t>
      </w:r>
      <w:proofErr w:type="gramStart"/>
      <w:r w:rsidRPr="00AB43C0">
        <w:rPr>
          <w:rFonts w:ascii="Times New Roman" w:hAnsi="Times New Roman"/>
          <w:bCs/>
          <w:szCs w:val="24"/>
        </w:rPr>
        <w:t>Yayılma..</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000940C2">
        <w:rPr>
          <w:rFonts w:ascii="Times New Roman" w:hAnsi="Times New Roman"/>
          <w:bCs/>
          <w:szCs w:val="24"/>
        </w:rPr>
        <w:t>..</w:t>
      </w:r>
      <w:r w:rsidR="000940C2">
        <w:rPr>
          <w:rFonts w:ascii="Times New Roman" w:hAnsi="Times New Roman"/>
          <w:bCs/>
          <w:szCs w:val="24"/>
        </w:rPr>
        <w:tab/>
      </w:r>
      <w:r w:rsidRPr="00AB43C0">
        <w:rPr>
          <w:rFonts w:ascii="Times New Roman" w:hAnsi="Times New Roman"/>
          <w:bCs/>
          <w:szCs w:val="24"/>
        </w:rPr>
        <w:t>22</w:t>
      </w:r>
    </w:p>
    <w:p w14:paraId="4B5C87C0"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3</w:t>
      </w:r>
      <w:r>
        <w:rPr>
          <w:rFonts w:ascii="Times New Roman" w:hAnsi="Times New Roman"/>
          <w:szCs w:val="24"/>
        </w:rPr>
        <w:t xml:space="preserve"> </w:t>
      </w:r>
      <w:r w:rsidRPr="00AB43C0">
        <w:rPr>
          <w:rFonts w:ascii="Times New Roman" w:hAnsi="Times New Roman"/>
          <w:szCs w:val="24"/>
        </w:rPr>
        <w:t>BAŞARIM ÖLÇÜMÜ...………………………………</w:t>
      </w:r>
      <w:proofErr w:type="gramStart"/>
      <w:r w:rsidRPr="00AB43C0">
        <w:rPr>
          <w:rFonts w:ascii="Times New Roman" w:hAnsi="Times New Roman"/>
          <w:szCs w:val="24"/>
        </w:rPr>
        <w:t>……</w:t>
      </w:r>
      <w:r>
        <w:rPr>
          <w:rFonts w:ascii="Times New Roman" w:hAnsi="Times New Roman"/>
          <w:szCs w:val="24"/>
        </w:rPr>
        <w:t>.</w:t>
      </w:r>
      <w:proofErr w:type="gramEnd"/>
      <w:r>
        <w:rPr>
          <w:rFonts w:ascii="Times New Roman" w:hAnsi="Times New Roman"/>
          <w:szCs w:val="24"/>
        </w:rPr>
        <w:t>.</w:t>
      </w:r>
      <w:r w:rsidRPr="00AB43C0">
        <w:rPr>
          <w:rFonts w:ascii="Times New Roman" w:hAnsi="Times New Roman"/>
          <w:szCs w:val="24"/>
        </w:rPr>
        <w:t>…………………</w:t>
      </w:r>
      <w:r>
        <w:rPr>
          <w:rFonts w:ascii="Times New Roman" w:hAnsi="Times New Roman"/>
          <w:szCs w:val="24"/>
        </w:rPr>
        <w:tab/>
      </w:r>
      <w:r w:rsidRPr="00AB43C0">
        <w:rPr>
          <w:rFonts w:ascii="Times New Roman" w:hAnsi="Times New Roman"/>
          <w:szCs w:val="24"/>
        </w:rPr>
        <w:t>28</w:t>
      </w:r>
    </w:p>
    <w:p w14:paraId="37D0AA37"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3.1 Başarım Ölçümler........…………………………</w:t>
      </w:r>
      <w:proofErr w:type="gramStart"/>
      <w:r w:rsidRPr="00AB43C0">
        <w:rPr>
          <w:rFonts w:ascii="Times New Roman" w:hAnsi="Times New Roman"/>
          <w:bCs/>
          <w:szCs w:val="24"/>
        </w:rPr>
        <w:t>…</w:t>
      </w:r>
      <w:r>
        <w:rPr>
          <w:rFonts w:ascii="Times New Roman" w:hAnsi="Times New Roman"/>
          <w:bCs/>
          <w:szCs w:val="24"/>
        </w:rPr>
        <w:t>….</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28</w:t>
      </w:r>
    </w:p>
    <w:p w14:paraId="5B1ED52C"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3.2 Bit Yanılgı Olasılığı...…………………………………</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proofErr w:type="gramStart"/>
      <w:r>
        <w:rPr>
          <w:rFonts w:ascii="Times New Roman" w:hAnsi="Times New Roman"/>
          <w:bCs/>
          <w:szCs w:val="24"/>
        </w:rPr>
        <w:t>…...</w:t>
      </w:r>
      <w:r w:rsidR="000940C2">
        <w:rPr>
          <w:rFonts w:ascii="Times New Roman" w:hAnsi="Times New Roman"/>
          <w:bCs/>
          <w:szCs w:val="24"/>
        </w:rPr>
        <w:t>.</w:t>
      </w:r>
      <w:proofErr w:type="gramEnd"/>
      <w:r w:rsidR="000940C2">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31</w:t>
      </w:r>
    </w:p>
    <w:p w14:paraId="48E4E6FB"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3.3 Ortak-kanal Girişim Olasılığı………………………</w:t>
      </w:r>
      <w:proofErr w:type="gramStart"/>
      <w:r>
        <w:rPr>
          <w:rFonts w:ascii="Times New Roman" w:hAnsi="Times New Roman"/>
          <w:bCs/>
          <w:szCs w:val="24"/>
        </w:rPr>
        <w:t>…....</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35</w:t>
      </w:r>
    </w:p>
    <w:p w14:paraId="107DF78A" w14:textId="77777777" w:rsidR="000A3C29" w:rsidRPr="00AB43C0" w:rsidRDefault="000A3C29" w:rsidP="000940C2">
      <w:pPr>
        <w:pStyle w:val="zelsayfabasligi"/>
        <w:tabs>
          <w:tab w:val="left" w:pos="426"/>
          <w:tab w:val="left" w:pos="851"/>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4</w:t>
      </w:r>
      <w:r>
        <w:rPr>
          <w:rFonts w:ascii="Times New Roman" w:hAnsi="Times New Roman"/>
          <w:szCs w:val="24"/>
        </w:rPr>
        <w:t xml:space="preserve">. </w:t>
      </w:r>
      <w:r w:rsidRPr="00AB43C0">
        <w:rPr>
          <w:rFonts w:ascii="Times New Roman" w:hAnsi="Times New Roman"/>
          <w:szCs w:val="24"/>
        </w:rPr>
        <w:t xml:space="preserve">HÜCRESEL SİSTEMLERDE SIĞA </w:t>
      </w:r>
      <w:proofErr w:type="gramStart"/>
      <w:r w:rsidRPr="00AB43C0">
        <w:rPr>
          <w:rFonts w:ascii="Times New Roman" w:hAnsi="Times New Roman"/>
          <w:szCs w:val="24"/>
        </w:rPr>
        <w:t>ARTIRIMI..</w:t>
      </w:r>
      <w:proofErr w:type="gramEnd"/>
      <w:r w:rsidRPr="00AB43C0">
        <w:rPr>
          <w:rFonts w:ascii="Times New Roman" w:hAnsi="Times New Roman"/>
          <w:szCs w:val="24"/>
        </w:rPr>
        <w:t>…………………………</w:t>
      </w:r>
      <w:r>
        <w:rPr>
          <w:rFonts w:ascii="Times New Roman" w:hAnsi="Times New Roman"/>
          <w:szCs w:val="24"/>
        </w:rPr>
        <w:tab/>
      </w:r>
      <w:r w:rsidRPr="00AB43C0">
        <w:rPr>
          <w:rFonts w:ascii="Times New Roman" w:hAnsi="Times New Roman"/>
          <w:szCs w:val="24"/>
        </w:rPr>
        <w:t>40</w:t>
      </w:r>
    </w:p>
    <w:p w14:paraId="4B8E2021" w14:textId="77777777" w:rsidR="000A3C29" w:rsidRPr="00AB43C0" w:rsidRDefault="000A3C29" w:rsidP="000940C2">
      <w:pPr>
        <w:pStyle w:val="zelsayfabasligi"/>
        <w:tabs>
          <w:tab w:val="left" w:pos="426"/>
          <w:tab w:val="left" w:pos="851"/>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4.1</w:t>
      </w:r>
      <w:r>
        <w:rPr>
          <w:rFonts w:ascii="Times New Roman" w:hAnsi="Times New Roman"/>
          <w:bCs/>
          <w:szCs w:val="24"/>
        </w:rPr>
        <w:t>.</w:t>
      </w:r>
      <w:r w:rsidRPr="00AB43C0">
        <w:rPr>
          <w:rFonts w:ascii="Times New Roman" w:hAnsi="Times New Roman"/>
          <w:bCs/>
          <w:szCs w:val="24"/>
        </w:rPr>
        <w:t xml:space="preserve"> Yönlü Anten Sistemleri...………………………</w:t>
      </w:r>
      <w:proofErr w:type="gramStart"/>
      <w:r w:rsidRPr="00AB43C0">
        <w:rPr>
          <w:rFonts w:ascii="Times New Roman" w:hAnsi="Times New Roman"/>
          <w:bCs/>
          <w:szCs w:val="24"/>
        </w:rPr>
        <w:t>……</w:t>
      </w:r>
      <w:r>
        <w:rPr>
          <w:rFonts w:ascii="Times New Roman" w:hAnsi="Times New Roman"/>
          <w:bCs/>
          <w:szCs w:val="24"/>
        </w:rPr>
        <w:t>.</w:t>
      </w:r>
      <w:proofErr w:type="gramEnd"/>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40</w:t>
      </w:r>
    </w:p>
    <w:p w14:paraId="26737844"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4.2</w:t>
      </w:r>
      <w:r>
        <w:rPr>
          <w:rFonts w:ascii="Times New Roman" w:hAnsi="Times New Roman"/>
          <w:bCs/>
          <w:szCs w:val="24"/>
        </w:rPr>
        <w:t>.</w:t>
      </w:r>
      <w:r w:rsidRPr="00AB43C0">
        <w:rPr>
          <w:rFonts w:ascii="Times New Roman" w:hAnsi="Times New Roman"/>
          <w:bCs/>
          <w:szCs w:val="24"/>
        </w:rPr>
        <w:t xml:space="preserve"> </w:t>
      </w:r>
      <w:proofErr w:type="gramStart"/>
      <w:r w:rsidRPr="00AB43C0">
        <w:rPr>
          <w:rFonts w:ascii="Times New Roman" w:hAnsi="Times New Roman"/>
          <w:bCs/>
          <w:szCs w:val="24"/>
        </w:rPr>
        <w:t>Sektörleme....</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42</w:t>
      </w:r>
    </w:p>
    <w:p w14:paraId="36D9A038"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Pr>
          <w:rFonts w:ascii="Times New Roman" w:hAnsi="Times New Roman"/>
          <w:bCs/>
          <w:szCs w:val="24"/>
        </w:rPr>
        <w:tab/>
      </w:r>
      <w:proofErr w:type="gramStart"/>
      <w:r w:rsidRPr="00AB43C0">
        <w:rPr>
          <w:rFonts w:ascii="Times New Roman" w:hAnsi="Times New Roman"/>
          <w:bCs/>
          <w:szCs w:val="24"/>
        </w:rPr>
        <w:t>4.2.1</w:t>
      </w:r>
      <w:r>
        <w:rPr>
          <w:rFonts w:ascii="Times New Roman" w:hAnsi="Times New Roman"/>
          <w:bCs/>
          <w:szCs w:val="24"/>
        </w:rPr>
        <w:t>.</w:t>
      </w:r>
      <w:r w:rsidRPr="00AB43C0">
        <w:rPr>
          <w:rFonts w:ascii="Times New Roman" w:hAnsi="Times New Roman"/>
          <w:bCs/>
          <w:szCs w:val="24"/>
        </w:rPr>
        <w:t xml:space="preserve">  30</w:t>
      </w:r>
      <w:proofErr w:type="gramEnd"/>
      <w:r w:rsidRPr="00AB43C0">
        <w:rPr>
          <w:rFonts w:ascii="Times New Roman" w:hAnsi="Times New Roman"/>
          <w:bCs/>
          <w:szCs w:val="24"/>
        </w:rPr>
        <w:t xml:space="preserve">° ve 60° </w:t>
      </w:r>
      <w:r>
        <w:rPr>
          <w:rFonts w:ascii="Times New Roman" w:hAnsi="Times New Roman"/>
          <w:bCs/>
          <w:szCs w:val="24"/>
        </w:rPr>
        <w:t>y</w:t>
      </w:r>
      <w:r w:rsidRPr="00AB43C0">
        <w:rPr>
          <w:rFonts w:ascii="Times New Roman" w:hAnsi="Times New Roman"/>
          <w:bCs/>
          <w:szCs w:val="24"/>
        </w:rPr>
        <w:t xml:space="preserve">önlü </w:t>
      </w:r>
      <w:r>
        <w:rPr>
          <w:rFonts w:ascii="Times New Roman" w:hAnsi="Times New Roman"/>
          <w:bCs/>
          <w:szCs w:val="24"/>
        </w:rPr>
        <w:t>a</w:t>
      </w:r>
      <w:r w:rsidRPr="00AB43C0">
        <w:rPr>
          <w:rFonts w:ascii="Times New Roman" w:hAnsi="Times New Roman"/>
          <w:bCs/>
          <w:szCs w:val="24"/>
        </w:rPr>
        <w:t xml:space="preserve">nten </w:t>
      </w:r>
      <w:r>
        <w:rPr>
          <w:rFonts w:ascii="Times New Roman" w:hAnsi="Times New Roman"/>
          <w:bCs/>
          <w:szCs w:val="24"/>
        </w:rPr>
        <w:t>s</w:t>
      </w:r>
      <w:r w:rsidRPr="00AB43C0">
        <w:rPr>
          <w:rFonts w:ascii="Times New Roman" w:hAnsi="Times New Roman"/>
          <w:bCs/>
          <w:szCs w:val="24"/>
        </w:rPr>
        <w:t>istemleri...............……</w:t>
      </w:r>
      <w:r>
        <w:rPr>
          <w:rFonts w:ascii="Times New Roman" w:hAnsi="Times New Roman"/>
          <w:bCs/>
          <w:szCs w:val="24"/>
        </w:rPr>
        <w:t>..</w:t>
      </w:r>
      <w:r w:rsidRPr="00AB43C0">
        <w:rPr>
          <w:rFonts w:ascii="Times New Roman" w:hAnsi="Times New Roman"/>
          <w:bCs/>
          <w:szCs w:val="24"/>
        </w:rPr>
        <w:t>……</w:t>
      </w:r>
      <w:r w:rsidR="000940C2">
        <w:rPr>
          <w:rFonts w:ascii="Times New Roman" w:hAnsi="Times New Roman"/>
          <w:bCs/>
          <w:szCs w:val="24"/>
        </w:rPr>
        <w:t>…..…….</w:t>
      </w:r>
      <w:r>
        <w:rPr>
          <w:rFonts w:ascii="Times New Roman" w:hAnsi="Times New Roman"/>
          <w:bCs/>
          <w:szCs w:val="24"/>
        </w:rPr>
        <w:t>.</w:t>
      </w:r>
      <w:r w:rsidR="000940C2">
        <w:rPr>
          <w:rFonts w:ascii="Times New Roman" w:hAnsi="Times New Roman"/>
          <w:bCs/>
          <w:szCs w:val="24"/>
        </w:rPr>
        <w:t>.</w:t>
      </w:r>
      <w:r>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47</w:t>
      </w:r>
    </w:p>
    <w:p w14:paraId="55E4642D"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4.3</w:t>
      </w:r>
      <w:r>
        <w:rPr>
          <w:rFonts w:ascii="Times New Roman" w:hAnsi="Times New Roman"/>
          <w:bCs/>
          <w:szCs w:val="24"/>
        </w:rPr>
        <w:t>.</w:t>
      </w:r>
      <w:r w:rsidRPr="00AB43C0">
        <w:rPr>
          <w:rFonts w:ascii="Times New Roman" w:hAnsi="Times New Roman"/>
          <w:bCs/>
          <w:szCs w:val="24"/>
        </w:rPr>
        <w:t xml:space="preserve"> Benzetim </w:t>
      </w:r>
      <w:proofErr w:type="gramStart"/>
      <w:r w:rsidRPr="00AB43C0">
        <w:rPr>
          <w:rFonts w:ascii="Times New Roman" w:hAnsi="Times New Roman"/>
          <w:bCs/>
          <w:szCs w:val="24"/>
        </w:rPr>
        <w:t>Sonuçları..</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51</w:t>
      </w:r>
    </w:p>
    <w:p w14:paraId="35E3F867"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5</w:t>
      </w:r>
      <w:r>
        <w:rPr>
          <w:rFonts w:ascii="Times New Roman" w:hAnsi="Times New Roman"/>
          <w:szCs w:val="24"/>
        </w:rPr>
        <w:t xml:space="preserve">. </w:t>
      </w:r>
      <w:r w:rsidRPr="00AB43C0">
        <w:rPr>
          <w:rFonts w:ascii="Times New Roman" w:hAnsi="Times New Roman"/>
          <w:szCs w:val="24"/>
        </w:rPr>
        <w:t>AKILLI ANTEN SİSTEMLERİ...……………………………</w:t>
      </w:r>
      <w:proofErr w:type="gramStart"/>
      <w:r w:rsidRPr="00AB43C0">
        <w:rPr>
          <w:rFonts w:ascii="Times New Roman" w:hAnsi="Times New Roman"/>
          <w:szCs w:val="24"/>
        </w:rPr>
        <w:t>……</w:t>
      </w:r>
      <w:r>
        <w:rPr>
          <w:rFonts w:ascii="Times New Roman" w:hAnsi="Times New Roman"/>
          <w:szCs w:val="24"/>
        </w:rPr>
        <w:t>.</w:t>
      </w:r>
      <w:proofErr w:type="gramEnd"/>
      <w:r w:rsidRPr="00AB43C0">
        <w:rPr>
          <w:rFonts w:ascii="Times New Roman" w:hAnsi="Times New Roman"/>
          <w:szCs w:val="24"/>
        </w:rPr>
        <w:t>………...</w:t>
      </w:r>
      <w:r>
        <w:rPr>
          <w:rFonts w:ascii="Times New Roman" w:hAnsi="Times New Roman"/>
          <w:szCs w:val="24"/>
        </w:rPr>
        <w:tab/>
      </w:r>
      <w:r w:rsidRPr="00AB43C0">
        <w:rPr>
          <w:rFonts w:ascii="Times New Roman" w:hAnsi="Times New Roman"/>
          <w:szCs w:val="24"/>
        </w:rPr>
        <w:t>55</w:t>
      </w:r>
    </w:p>
    <w:p w14:paraId="05BD4A08"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5.1</w:t>
      </w:r>
      <w:r>
        <w:rPr>
          <w:rFonts w:ascii="Times New Roman" w:hAnsi="Times New Roman"/>
          <w:bCs/>
          <w:szCs w:val="24"/>
        </w:rPr>
        <w:t>.</w:t>
      </w:r>
      <w:r w:rsidRPr="00AB43C0">
        <w:rPr>
          <w:rFonts w:ascii="Times New Roman" w:hAnsi="Times New Roman"/>
          <w:bCs/>
          <w:szCs w:val="24"/>
        </w:rPr>
        <w:t xml:space="preserve"> Anahtarlamalı-hüzmeli </w:t>
      </w:r>
      <w:proofErr w:type="gramStart"/>
      <w:r w:rsidRPr="00AB43C0">
        <w:rPr>
          <w:rFonts w:ascii="Times New Roman" w:hAnsi="Times New Roman"/>
          <w:bCs/>
          <w:szCs w:val="24"/>
        </w:rPr>
        <w:t>Antenler..</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sidR="000940C2">
        <w:rPr>
          <w:rFonts w:ascii="Times New Roman" w:hAnsi="Times New Roman"/>
          <w:bCs/>
          <w:szCs w:val="24"/>
        </w:rPr>
        <w:t>…...</w:t>
      </w:r>
      <w:r w:rsidR="000940C2">
        <w:rPr>
          <w:rFonts w:ascii="Times New Roman" w:hAnsi="Times New Roman"/>
          <w:bCs/>
          <w:szCs w:val="24"/>
        </w:rPr>
        <w:tab/>
      </w:r>
      <w:r w:rsidRPr="00AB43C0">
        <w:rPr>
          <w:rFonts w:ascii="Times New Roman" w:hAnsi="Times New Roman"/>
          <w:bCs/>
          <w:szCs w:val="24"/>
        </w:rPr>
        <w:t>55</w:t>
      </w:r>
    </w:p>
    <w:p w14:paraId="49CDDABD" w14:textId="77777777" w:rsidR="000A3C29" w:rsidRPr="00AB43C0" w:rsidRDefault="000A3C29" w:rsidP="000940C2">
      <w:pPr>
        <w:pStyle w:val="zelsayfabasligi"/>
        <w:tabs>
          <w:tab w:val="left" w:pos="426"/>
          <w:tab w:val="left" w:pos="851"/>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5.2</w:t>
      </w:r>
      <w:r>
        <w:rPr>
          <w:rFonts w:ascii="Times New Roman" w:hAnsi="Times New Roman"/>
          <w:bCs/>
          <w:szCs w:val="24"/>
        </w:rPr>
        <w:t>.</w:t>
      </w:r>
      <w:r w:rsidRPr="00AB43C0">
        <w:rPr>
          <w:rFonts w:ascii="Times New Roman" w:hAnsi="Times New Roman"/>
          <w:bCs/>
          <w:szCs w:val="24"/>
        </w:rPr>
        <w:t xml:space="preserve"> </w:t>
      </w:r>
      <w:r>
        <w:rPr>
          <w:rFonts w:ascii="Times New Roman" w:hAnsi="Times New Roman"/>
          <w:bCs/>
          <w:szCs w:val="24"/>
        </w:rPr>
        <w:t>A</w:t>
      </w:r>
      <w:r w:rsidRPr="00AB43C0">
        <w:rPr>
          <w:rFonts w:ascii="Times New Roman" w:hAnsi="Times New Roman"/>
          <w:bCs/>
          <w:szCs w:val="24"/>
        </w:rPr>
        <w:t xml:space="preserve">daptif </w:t>
      </w:r>
      <w:proofErr w:type="gramStart"/>
      <w:r w:rsidRPr="00AB43C0">
        <w:rPr>
          <w:rFonts w:ascii="Times New Roman" w:hAnsi="Times New Roman"/>
          <w:bCs/>
          <w:szCs w:val="24"/>
        </w:rPr>
        <w:t>Antenler....</w:t>
      </w:r>
      <w:proofErr w:type="gramEnd"/>
      <w:r w:rsidRPr="00AB43C0">
        <w:rPr>
          <w:rFonts w:ascii="Times New Roman" w:hAnsi="Times New Roman"/>
          <w:bCs/>
          <w:szCs w:val="24"/>
        </w:rPr>
        <w:t>.………………………………………</w:t>
      </w:r>
      <w:r w:rsidR="000940C2">
        <w:rPr>
          <w:rFonts w:ascii="Times New Roman" w:hAnsi="Times New Roman"/>
          <w:bCs/>
          <w:szCs w:val="24"/>
        </w:rPr>
        <w:t>…….………..</w:t>
      </w:r>
      <w:r w:rsidR="000940C2">
        <w:rPr>
          <w:rFonts w:ascii="Times New Roman" w:hAnsi="Times New Roman"/>
          <w:bCs/>
          <w:szCs w:val="24"/>
        </w:rPr>
        <w:tab/>
      </w:r>
      <w:r w:rsidRPr="00AB43C0">
        <w:rPr>
          <w:rFonts w:ascii="Times New Roman" w:hAnsi="Times New Roman"/>
          <w:bCs/>
          <w:szCs w:val="24"/>
        </w:rPr>
        <w:t>58</w:t>
      </w:r>
    </w:p>
    <w:p w14:paraId="794D6996" w14:textId="77777777" w:rsidR="000A3C29" w:rsidRPr="00AB43C0" w:rsidRDefault="000A3C29" w:rsidP="000940C2">
      <w:pPr>
        <w:pStyle w:val="zelsayfabasligi"/>
        <w:tabs>
          <w:tab w:val="left" w:pos="426"/>
          <w:tab w:val="left" w:pos="851"/>
          <w:tab w:val="left" w:pos="1276"/>
          <w:tab w:val="left" w:pos="1701"/>
          <w:tab w:val="left" w:pos="2268"/>
          <w:tab w:val="left" w:pos="7938"/>
          <w:tab w:val="left" w:pos="8222"/>
        </w:tabs>
        <w:spacing w:after="0" w:line="360" w:lineRule="auto"/>
        <w:rPr>
          <w:rFonts w:ascii="Times New Roman" w:hAnsi="Times New Roman"/>
          <w:bCs/>
          <w:szCs w:val="24"/>
        </w:rPr>
      </w:pPr>
      <w:r>
        <w:rPr>
          <w:rFonts w:ascii="Times New Roman" w:hAnsi="Times New Roman"/>
          <w:bCs/>
          <w:szCs w:val="24"/>
        </w:rPr>
        <w:tab/>
      </w:r>
      <w:r w:rsidRPr="00AB43C0">
        <w:rPr>
          <w:rFonts w:ascii="Times New Roman" w:hAnsi="Times New Roman"/>
          <w:bCs/>
          <w:szCs w:val="24"/>
        </w:rPr>
        <w:t>5.3</w:t>
      </w:r>
      <w:r>
        <w:rPr>
          <w:rFonts w:ascii="Times New Roman" w:hAnsi="Times New Roman"/>
          <w:bCs/>
          <w:szCs w:val="24"/>
        </w:rPr>
        <w:t>.</w:t>
      </w:r>
      <w:r w:rsidRPr="00AB43C0">
        <w:rPr>
          <w:rFonts w:ascii="Times New Roman" w:hAnsi="Times New Roman"/>
          <w:bCs/>
          <w:szCs w:val="24"/>
        </w:rPr>
        <w:t xml:space="preserve"> Benzetim </w:t>
      </w:r>
      <w:proofErr w:type="gramStart"/>
      <w:r w:rsidRPr="00AB43C0">
        <w:rPr>
          <w:rFonts w:ascii="Times New Roman" w:hAnsi="Times New Roman"/>
          <w:bCs/>
          <w:szCs w:val="24"/>
        </w:rPr>
        <w:t>Sonuçları..</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000940C2">
        <w:rPr>
          <w:rFonts w:ascii="Times New Roman" w:hAnsi="Times New Roman"/>
          <w:bCs/>
          <w:szCs w:val="24"/>
        </w:rPr>
        <w:t>….</w:t>
      </w:r>
      <w:r w:rsidR="000940C2">
        <w:rPr>
          <w:rFonts w:ascii="Times New Roman" w:hAnsi="Times New Roman"/>
          <w:bCs/>
          <w:szCs w:val="24"/>
        </w:rPr>
        <w:tab/>
      </w:r>
      <w:r w:rsidRPr="00AB43C0">
        <w:rPr>
          <w:rFonts w:ascii="Times New Roman" w:hAnsi="Times New Roman"/>
          <w:bCs/>
          <w:szCs w:val="24"/>
        </w:rPr>
        <w:t>63</w:t>
      </w:r>
    </w:p>
    <w:p w14:paraId="29D89309"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szCs w:val="24"/>
        </w:rPr>
        <w:t>6</w:t>
      </w:r>
      <w:r>
        <w:rPr>
          <w:rFonts w:ascii="Times New Roman" w:hAnsi="Times New Roman"/>
          <w:szCs w:val="24"/>
        </w:rPr>
        <w:t xml:space="preserve">. </w:t>
      </w:r>
      <w:r w:rsidRPr="00AB43C0">
        <w:rPr>
          <w:rFonts w:ascii="Times New Roman" w:hAnsi="Times New Roman"/>
          <w:szCs w:val="24"/>
        </w:rPr>
        <w:t>SONUÇ......………………………………………………………………</w:t>
      </w:r>
      <w:proofErr w:type="gramStart"/>
      <w:r w:rsidRPr="00AB43C0">
        <w:rPr>
          <w:rFonts w:ascii="Times New Roman" w:hAnsi="Times New Roman"/>
          <w:szCs w:val="24"/>
        </w:rPr>
        <w:t>…</w:t>
      </w:r>
      <w:r>
        <w:rPr>
          <w:rFonts w:ascii="Times New Roman" w:hAnsi="Times New Roman"/>
          <w:szCs w:val="24"/>
        </w:rPr>
        <w:t>…</w:t>
      </w:r>
      <w:r w:rsidR="000940C2">
        <w:rPr>
          <w:rFonts w:ascii="Times New Roman" w:hAnsi="Times New Roman"/>
          <w:szCs w:val="24"/>
        </w:rPr>
        <w:t>.</w:t>
      </w:r>
      <w:proofErr w:type="gramEnd"/>
      <w:r w:rsidR="000940C2">
        <w:rPr>
          <w:rFonts w:ascii="Times New Roman" w:hAnsi="Times New Roman"/>
          <w:szCs w:val="24"/>
        </w:rPr>
        <w:t>.</w:t>
      </w:r>
      <w:r>
        <w:rPr>
          <w:rFonts w:ascii="Times New Roman" w:hAnsi="Times New Roman"/>
          <w:szCs w:val="24"/>
        </w:rPr>
        <w:tab/>
      </w:r>
      <w:r w:rsidRPr="00AB43C0">
        <w:rPr>
          <w:rFonts w:ascii="Times New Roman" w:hAnsi="Times New Roman"/>
          <w:szCs w:val="24"/>
        </w:rPr>
        <w:t>70</w:t>
      </w:r>
    </w:p>
    <w:p w14:paraId="748D7757" w14:textId="77777777" w:rsidR="000A3C29" w:rsidRPr="00AB43C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bCs/>
          <w:szCs w:val="24"/>
        </w:rPr>
      </w:pPr>
      <w:proofErr w:type="gramStart"/>
      <w:r w:rsidRPr="00AB43C0">
        <w:rPr>
          <w:rFonts w:ascii="Times New Roman" w:hAnsi="Times New Roman"/>
          <w:bCs/>
          <w:szCs w:val="24"/>
        </w:rPr>
        <w:lastRenderedPageBreak/>
        <w:t>KAYNAKLAR..</w:t>
      </w:r>
      <w:proofErr w:type="gramEnd"/>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w:t>
      </w:r>
      <w:r w:rsidRPr="00AB43C0">
        <w:rPr>
          <w:rFonts w:ascii="Times New Roman" w:hAnsi="Times New Roman"/>
          <w:bCs/>
          <w:szCs w:val="24"/>
        </w:rPr>
        <w:t>…</w:t>
      </w:r>
      <w:r>
        <w:rPr>
          <w:rFonts w:ascii="Times New Roman" w:hAnsi="Times New Roman"/>
          <w:bCs/>
          <w:szCs w:val="24"/>
        </w:rPr>
        <w:tab/>
      </w:r>
      <w:r w:rsidRPr="00AB43C0">
        <w:rPr>
          <w:rFonts w:ascii="Times New Roman" w:hAnsi="Times New Roman"/>
          <w:bCs/>
          <w:szCs w:val="24"/>
        </w:rPr>
        <w:t>76</w:t>
      </w:r>
    </w:p>
    <w:p w14:paraId="722831D9" w14:textId="77777777" w:rsidR="000A3C29" w:rsidRPr="00DC48E0" w:rsidRDefault="000A3C29" w:rsidP="000940C2">
      <w:pPr>
        <w:pStyle w:val="zelsayfabasligi"/>
        <w:tabs>
          <w:tab w:val="left" w:pos="426"/>
          <w:tab w:val="left" w:pos="851"/>
          <w:tab w:val="left" w:pos="1134"/>
          <w:tab w:val="left" w:pos="1276"/>
          <w:tab w:val="left" w:pos="1701"/>
          <w:tab w:val="left" w:pos="2268"/>
          <w:tab w:val="left" w:pos="7938"/>
          <w:tab w:val="left" w:pos="8222"/>
        </w:tabs>
        <w:spacing w:after="0" w:line="360" w:lineRule="auto"/>
        <w:rPr>
          <w:rFonts w:ascii="Times New Roman" w:hAnsi="Times New Roman"/>
          <w:szCs w:val="24"/>
        </w:rPr>
      </w:pPr>
      <w:r w:rsidRPr="00AB43C0">
        <w:rPr>
          <w:rFonts w:ascii="Times New Roman" w:hAnsi="Times New Roman"/>
          <w:bCs/>
          <w:szCs w:val="24"/>
        </w:rPr>
        <w:t>EKLER</w:t>
      </w:r>
    </w:p>
    <w:p w14:paraId="0B0D4BBE" w14:textId="77777777" w:rsidR="000A3C29" w:rsidRDefault="000A3C29" w:rsidP="000940C2">
      <w:pPr>
        <w:pStyle w:val="zelsayfabasligi"/>
        <w:tabs>
          <w:tab w:val="left" w:pos="426"/>
          <w:tab w:val="left" w:pos="851"/>
          <w:tab w:val="left" w:pos="1276"/>
          <w:tab w:val="left" w:pos="7938"/>
        </w:tabs>
        <w:spacing w:after="0" w:line="360" w:lineRule="auto"/>
        <w:rPr>
          <w:rFonts w:ascii="Times New Roman" w:hAnsi="Times New Roman"/>
          <w:szCs w:val="24"/>
        </w:rPr>
      </w:pPr>
      <w:r>
        <w:rPr>
          <w:rFonts w:ascii="Times New Roman" w:hAnsi="Times New Roman"/>
          <w:szCs w:val="24"/>
        </w:rPr>
        <w:tab/>
        <w:t>EK 1: Anten Sistemlerinin Analiz Yöntemleri</w:t>
      </w:r>
      <w:r>
        <w:rPr>
          <w:rFonts w:ascii="Times New Roman" w:hAnsi="Times New Roman"/>
          <w:szCs w:val="24"/>
        </w:rPr>
        <w:br/>
      </w:r>
      <w:r>
        <w:rPr>
          <w:rFonts w:ascii="Times New Roman" w:hAnsi="Times New Roman"/>
          <w:szCs w:val="24"/>
        </w:rPr>
        <w:tab/>
        <w:t xml:space="preserve">EK </w:t>
      </w:r>
      <w:proofErr w:type="gramStart"/>
      <w:r>
        <w:rPr>
          <w:rFonts w:ascii="Times New Roman" w:hAnsi="Times New Roman"/>
          <w:szCs w:val="24"/>
        </w:rPr>
        <w:t>2:  Analiz</w:t>
      </w:r>
      <w:proofErr w:type="gramEnd"/>
      <w:r>
        <w:rPr>
          <w:rFonts w:ascii="Times New Roman" w:hAnsi="Times New Roman"/>
          <w:szCs w:val="24"/>
        </w:rPr>
        <w:t xml:space="preserve"> İçin Yazılan Program </w:t>
      </w:r>
      <w:r>
        <w:rPr>
          <w:rFonts w:ascii="Times New Roman" w:hAnsi="Times New Roman"/>
          <w:szCs w:val="24"/>
        </w:rPr>
        <w:br/>
      </w:r>
      <w:r>
        <w:rPr>
          <w:rFonts w:ascii="Times New Roman" w:hAnsi="Times New Roman"/>
          <w:szCs w:val="24"/>
        </w:rPr>
        <w:tab/>
        <w:t xml:space="preserve">EK 3: Antenlerde Yapılan Tüm Ölçümlerin Grafikleri </w:t>
      </w:r>
    </w:p>
    <w:p w14:paraId="181F7FE2" w14:textId="77777777" w:rsidR="000A3C29" w:rsidRDefault="000A3C29" w:rsidP="00560C1C">
      <w:pPr>
        <w:pStyle w:val="zelsayfabasligi"/>
        <w:spacing w:after="0" w:line="360" w:lineRule="auto"/>
        <w:jc w:val="center"/>
        <w:rPr>
          <w:rFonts w:ascii="Times New Roman" w:hAnsi="Times New Roman"/>
          <w:szCs w:val="24"/>
        </w:rPr>
      </w:pPr>
    </w:p>
    <w:p w14:paraId="0B79BC00" w14:textId="77777777" w:rsidR="000A3C29" w:rsidRDefault="000A3C29" w:rsidP="00560C1C">
      <w:pPr>
        <w:pStyle w:val="zelsayfabasligi"/>
        <w:spacing w:after="0" w:line="360" w:lineRule="auto"/>
        <w:jc w:val="center"/>
        <w:rPr>
          <w:rFonts w:ascii="Times New Roman" w:hAnsi="Times New Roman"/>
          <w:szCs w:val="24"/>
        </w:rPr>
      </w:pPr>
    </w:p>
    <w:p w14:paraId="582DF6A2" w14:textId="77777777" w:rsidR="00F34D3D" w:rsidRDefault="00F34D3D" w:rsidP="00560C1C">
      <w:pPr>
        <w:pStyle w:val="zelsayfabasligi"/>
        <w:spacing w:after="0" w:line="480" w:lineRule="auto"/>
        <w:jc w:val="center"/>
        <w:rPr>
          <w:rFonts w:ascii="Times New Roman" w:hAnsi="Times New Roman"/>
          <w:sz w:val="28"/>
          <w:szCs w:val="28"/>
        </w:rPr>
      </w:pPr>
      <w:r>
        <w:rPr>
          <w:rFonts w:ascii="Times New Roman" w:hAnsi="Times New Roman"/>
          <w:szCs w:val="24"/>
        </w:rPr>
        <w:br w:type="page"/>
      </w:r>
      <w:r>
        <w:rPr>
          <w:rFonts w:ascii="Times New Roman" w:hAnsi="Times New Roman"/>
          <w:sz w:val="28"/>
          <w:szCs w:val="28"/>
        </w:rPr>
        <w:lastRenderedPageBreak/>
        <w:t>TABLOLAR</w:t>
      </w:r>
      <w:r w:rsidRPr="00151EE9">
        <w:rPr>
          <w:rFonts w:ascii="Times New Roman" w:hAnsi="Times New Roman"/>
          <w:sz w:val="28"/>
          <w:szCs w:val="28"/>
        </w:rPr>
        <w:t xml:space="preserve"> LİSTESİ</w:t>
      </w:r>
    </w:p>
    <w:p w14:paraId="765B8C40" w14:textId="77777777" w:rsidR="00F34D3D" w:rsidRPr="003A04D1" w:rsidRDefault="00ED6895" w:rsidP="000A7D82">
      <w:pPr>
        <w:pStyle w:val="zelsayfabasligi"/>
        <w:tabs>
          <w:tab w:val="left" w:pos="1134"/>
          <w:tab w:val="left" w:pos="8080"/>
        </w:tabs>
        <w:spacing w:after="0"/>
        <w:rPr>
          <w:rFonts w:ascii="Times New Roman" w:hAnsi="Times New Roman"/>
          <w:szCs w:val="24"/>
        </w:rPr>
      </w:pPr>
      <w:r>
        <w:rPr>
          <w:rFonts w:ascii="Times New Roman" w:hAnsi="Times New Roman"/>
          <w:noProof/>
          <w:sz w:val="28"/>
          <w:szCs w:val="28"/>
          <w:lang w:eastAsia="tr-TR"/>
        </w:rPr>
        <w:pict w14:anchorId="55A42444">
          <v:shape id="_x0000_s2057" type="#_x0000_t202" style="position:absolute;margin-left:-27.3pt;margin-top:-57.35pt;width:206.25pt;height:34.5pt;z-index:4;mso-wrap-edited:f" filled="f" stroked="f">
            <v:textbox>
              <w:txbxContent>
                <w:p w14:paraId="53A4FA8A" w14:textId="77777777" w:rsidR="001275FB" w:rsidRDefault="001275FB" w:rsidP="00F34D3D">
                  <w:r>
                    <w:t xml:space="preserve">Ek 11: </w:t>
                  </w:r>
                  <w:r>
                    <w:rPr>
                      <w:rFonts w:cs="Arial"/>
                    </w:rPr>
                    <w:t>Tablolar Listesi Örneği</w:t>
                  </w:r>
                </w:p>
              </w:txbxContent>
            </v:textbox>
          </v:shape>
        </w:pict>
      </w:r>
      <w:r w:rsidR="00F34D3D">
        <w:rPr>
          <w:rFonts w:ascii="Times New Roman" w:hAnsi="Times New Roman"/>
          <w:sz w:val="28"/>
          <w:szCs w:val="28"/>
        </w:rPr>
        <w:t xml:space="preserve">         </w:t>
      </w:r>
      <w:r w:rsidR="00F34D3D">
        <w:rPr>
          <w:rFonts w:ascii="Times New Roman" w:hAnsi="Times New Roman"/>
          <w:sz w:val="28"/>
          <w:szCs w:val="28"/>
        </w:rPr>
        <w:tab/>
      </w:r>
      <w:r w:rsidR="000A7D82">
        <w:rPr>
          <w:rFonts w:ascii="Times New Roman" w:hAnsi="Times New Roman"/>
          <w:sz w:val="28"/>
          <w:szCs w:val="28"/>
        </w:rPr>
        <w:tab/>
        <w:t xml:space="preserve"> </w:t>
      </w:r>
      <w:r w:rsidR="00F34D3D">
        <w:rPr>
          <w:rFonts w:ascii="Times New Roman" w:hAnsi="Times New Roman"/>
          <w:szCs w:val="24"/>
        </w:rPr>
        <w:t xml:space="preserve">Sayfa </w:t>
      </w:r>
    </w:p>
    <w:p w14:paraId="31206691" w14:textId="77777777" w:rsidR="00F34D3D" w:rsidRDefault="00F34D3D" w:rsidP="000A7D82">
      <w:pPr>
        <w:pStyle w:val="zelsayfabasligi"/>
        <w:tabs>
          <w:tab w:val="left" w:pos="1134"/>
          <w:tab w:val="left" w:pos="8222"/>
        </w:tabs>
        <w:spacing w:after="0"/>
        <w:ind w:left="1134" w:hanging="1134"/>
        <w:rPr>
          <w:rFonts w:ascii="Times New Roman" w:hAnsi="Times New Roman"/>
          <w:b w:val="0"/>
          <w:szCs w:val="24"/>
        </w:rPr>
      </w:pPr>
      <w:r w:rsidRPr="003A04D1">
        <w:rPr>
          <w:rFonts w:ascii="Times New Roman" w:hAnsi="Times New Roman"/>
          <w:b w:val="0"/>
          <w:szCs w:val="24"/>
        </w:rPr>
        <w:t xml:space="preserve">Tablo </w:t>
      </w:r>
      <w:r w:rsidR="000541A5">
        <w:rPr>
          <w:rFonts w:ascii="Times New Roman" w:hAnsi="Times New Roman"/>
          <w:b w:val="0"/>
          <w:szCs w:val="24"/>
        </w:rPr>
        <w:t>1</w:t>
      </w:r>
      <w:r w:rsidRPr="003A04D1">
        <w:rPr>
          <w:rFonts w:ascii="Times New Roman" w:hAnsi="Times New Roman"/>
          <w:b w:val="0"/>
          <w:szCs w:val="24"/>
        </w:rPr>
        <w:t>.1</w:t>
      </w:r>
      <w:r w:rsidR="008113B3">
        <w:rPr>
          <w:rFonts w:ascii="Times New Roman" w:hAnsi="Times New Roman"/>
          <w:b w:val="0"/>
          <w:szCs w:val="24"/>
        </w:rPr>
        <w:t>.</w:t>
      </w:r>
      <w:r>
        <w:rPr>
          <w:rFonts w:ascii="Times New Roman" w:hAnsi="Times New Roman"/>
          <w:b w:val="0"/>
          <w:szCs w:val="24"/>
        </w:rPr>
        <w:t xml:space="preserve"> </w:t>
      </w:r>
      <w:r w:rsidR="009947BE">
        <w:rPr>
          <w:rFonts w:ascii="Times New Roman" w:hAnsi="Times New Roman"/>
          <w:b w:val="0"/>
          <w:szCs w:val="24"/>
        </w:rPr>
        <w:tab/>
      </w:r>
      <w:r w:rsidR="000541A5">
        <w:rPr>
          <w:rFonts w:ascii="Times New Roman" w:hAnsi="Times New Roman"/>
          <w:b w:val="0"/>
          <w:szCs w:val="24"/>
        </w:rPr>
        <w:t>Akarsu güç yoğunluk dağılımları</w:t>
      </w:r>
      <w:r>
        <w:rPr>
          <w:rFonts w:ascii="Times New Roman" w:hAnsi="Times New Roman"/>
          <w:b w:val="0"/>
          <w:szCs w:val="24"/>
        </w:rPr>
        <w:t>………………………………………</w:t>
      </w:r>
      <w:r w:rsidR="000A7D82">
        <w:rPr>
          <w:rFonts w:ascii="Times New Roman" w:hAnsi="Times New Roman"/>
          <w:b w:val="0"/>
          <w:szCs w:val="24"/>
        </w:rPr>
        <w:t>….</w:t>
      </w:r>
      <w:r w:rsidR="000A7D82">
        <w:rPr>
          <w:rFonts w:ascii="Times New Roman" w:hAnsi="Times New Roman"/>
          <w:b w:val="0"/>
          <w:szCs w:val="24"/>
        </w:rPr>
        <w:tab/>
      </w:r>
      <w:r>
        <w:rPr>
          <w:rFonts w:ascii="Times New Roman" w:hAnsi="Times New Roman"/>
          <w:b w:val="0"/>
          <w:szCs w:val="24"/>
        </w:rPr>
        <w:t>1</w:t>
      </w:r>
      <w:r w:rsidR="00587A2E">
        <w:rPr>
          <w:rFonts w:ascii="Times New Roman" w:hAnsi="Times New Roman"/>
          <w:b w:val="0"/>
          <w:szCs w:val="24"/>
        </w:rPr>
        <w:t>0</w:t>
      </w:r>
    </w:p>
    <w:p w14:paraId="430B9122"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2DCB91A1" w14:textId="77777777" w:rsidR="00F34D3D" w:rsidRPr="003A04D1" w:rsidRDefault="00F34D3D" w:rsidP="000A7D82">
      <w:pPr>
        <w:pStyle w:val="zelsayfabasligi"/>
        <w:tabs>
          <w:tab w:val="left" w:pos="1134"/>
          <w:tab w:val="left" w:pos="8222"/>
        </w:tabs>
        <w:spacing w:after="0"/>
        <w:ind w:left="1134" w:hanging="1134"/>
        <w:rPr>
          <w:rFonts w:ascii="Times New Roman" w:hAnsi="Times New Roman"/>
          <w:b w:val="0"/>
          <w:szCs w:val="24"/>
        </w:rPr>
      </w:pPr>
      <w:r>
        <w:rPr>
          <w:rFonts w:ascii="Times New Roman" w:hAnsi="Times New Roman"/>
          <w:b w:val="0"/>
          <w:szCs w:val="24"/>
        </w:rPr>
        <w:t xml:space="preserve">Tablo </w:t>
      </w:r>
      <w:r w:rsidR="000541A5">
        <w:rPr>
          <w:rFonts w:ascii="Times New Roman" w:hAnsi="Times New Roman"/>
          <w:b w:val="0"/>
          <w:szCs w:val="24"/>
        </w:rPr>
        <w:t>1</w:t>
      </w:r>
      <w:r>
        <w:rPr>
          <w:rFonts w:ascii="Times New Roman" w:hAnsi="Times New Roman"/>
          <w:b w:val="0"/>
          <w:szCs w:val="24"/>
        </w:rPr>
        <w:t>.2</w:t>
      </w:r>
      <w:r w:rsidR="008113B3">
        <w:rPr>
          <w:rFonts w:ascii="Times New Roman" w:hAnsi="Times New Roman"/>
          <w:b w:val="0"/>
          <w:szCs w:val="24"/>
        </w:rPr>
        <w:t>.</w:t>
      </w:r>
      <w:r w:rsidR="009947BE">
        <w:rPr>
          <w:rFonts w:ascii="Times New Roman" w:hAnsi="Times New Roman"/>
          <w:b w:val="0"/>
          <w:szCs w:val="24"/>
        </w:rPr>
        <w:tab/>
      </w:r>
      <w:r w:rsidRPr="003A04D1">
        <w:rPr>
          <w:rFonts w:ascii="Times New Roman" w:hAnsi="Times New Roman"/>
          <w:b w:val="0"/>
          <w:szCs w:val="24"/>
        </w:rPr>
        <w:t xml:space="preserve"> </w:t>
      </w:r>
      <w:r w:rsidR="000541A5">
        <w:rPr>
          <w:rFonts w:ascii="Times New Roman" w:hAnsi="Times New Roman"/>
          <w:b w:val="0"/>
          <w:szCs w:val="24"/>
        </w:rPr>
        <w:t>Karadeniz Bölgesi akarsu karakteristikleri</w:t>
      </w:r>
      <w:r w:rsidRPr="003A04D1">
        <w:rPr>
          <w:rFonts w:ascii="Times New Roman" w:hAnsi="Times New Roman"/>
          <w:b w:val="0"/>
          <w:szCs w:val="24"/>
        </w:rPr>
        <w:t>................................................</w:t>
      </w:r>
      <w:r w:rsidR="000A7D82">
        <w:rPr>
          <w:rFonts w:ascii="Times New Roman" w:hAnsi="Times New Roman"/>
          <w:b w:val="0"/>
          <w:szCs w:val="24"/>
        </w:rPr>
        <w:t>..</w:t>
      </w:r>
      <w:r w:rsidRPr="003A04D1">
        <w:rPr>
          <w:rFonts w:ascii="Times New Roman" w:hAnsi="Times New Roman"/>
          <w:b w:val="0"/>
          <w:szCs w:val="24"/>
        </w:rPr>
        <w:t>1</w:t>
      </w:r>
      <w:r w:rsidR="00587A2E">
        <w:rPr>
          <w:rFonts w:ascii="Times New Roman" w:hAnsi="Times New Roman"/>
          <w:b w:val="0"/>
          <w:szCs w:val="24"/>
        </w:rPr>
        <w:t>8</w:t>
      </w:r>
    </w:p>
    <w:p w14:paraId="759EA3E1"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6201D922" w14:textId="77777777" w:rsidR="00F34D3D" w:rsidRPr="003A04D1" w:rsidRDefault="00F34D3D"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3713FB">
        <w:rPr>
          <w:rFonts w:ascii="Times New Roman" w:hAnsi="Times New Roman"/>
          <w:b w:val="0"/>
          <w:szCs w:val="24"/>
        </w:rPr>
        <w:t>3</w:t>
      </w:r>
      <w:r w:rsidRPr="007E1986">
        <w:rPr>
          <w:rFonts w:ascii="Times New Roman" w:hAnsi="Times New Roman"/>
          <w:b w:val="0"/>
          <w:szCs w:val="24"/>
        </w:rPr>
        <w:t>.</w:t>
      </w:r>
      <w:r w:rsidR="003713FB">
        <w:rPr>
          <w:rFonts w:ascii="Times New Roman" w:hAnsi="Times New Roman"/>
          <w:b w:val="0"/>
          <w:szCs w:val="24"/>
        </w:rPr>
        <w:t>1</w:t>
      </w:r>
      <w:r w:rsidR="008113B3">
        <w:rPr>
          <w:rFonts w:ascii="Times New Roman" w:hAnsi="Times New Roman"/>
          <w:b w:val="0"/>
          <w:szCs w:val="24"/>
        </w:rPr>
        <w:t>.</w:t>
      </w:r>
      <w:r w:rsidR="009947BE">
        <w:rPr>
          <w:rFonts w:ascii="Times New Roman" w:hAnsi="Times New Roman"/>
          <w:b w:val="0"/>
          <w:szCs w:val="24"/>
        </w:rPr>
        <w:tab/>
      </w:r>
      <w:r w:rsidR="003713FB">
        <w:rPr>
          <w:rFonts w:ascii="Times New Roman" w:hAnsi="Times New Roman"/>
          <w:b w:val="0"/>
          <w:szCs w:val="24"/>
        </w:rPr>
        <w:t>İkili kanat su ortamındaki hidrodinamik özellikleri, c</w:t>
      </w:r>
      <w:r w:rsidR="003713FB">
        <w:rPr>
          <w:rFonts w:ascii="Times New Roman" w:hAnsi="Times New Roman"/>
          <w:b w:val="0"/>
          <w:szCs w:val="24"/>
          <w:vertAlign w:val="subscript"/>
        </w:rPr>
        <w:t>1</w:t>
      </w:r>
      <w:r w:rsidR="003713FB" w:rsidRPr="003713FB">
        <w:rPr>
          <w:rFonts w:ascii="Times New Roman" w:hAnsi="Times New Roman"/>
          <w:b w:val="0"/>
          <w:szCs w:val="24"/>
        </w:rPr>
        <w:t>/</w:t>
      </w:r>
      <w:r w:rsidR="003713FB">
        <w:rPr>
          <w:rFonts w:ascii="Times New Roman" w:hAnsi="Times New Roman"/>
          <w:b w:val="0"/>
          <w:szCs w:val="24"/>
        </w:rPr>
        <w:t>c</w:t>
      </w:r>
      <w:r w:rsidR="003713FB" w:rsidRPr="003713FB">
        <w:rPr>
          <w:rFonts w:ascii="Times New Roman" w:hAnsi="Times New Roman"/>
          <w:b w:val="0"/>
          <w:szCs w:val="24"/>
          <w:vertAlign w:val="subscript"/>
        </w:rPr>
        <w:t>2</w:t>
      </w:r>
      <w:r w:rsidR="003713FB">
        <w:rPr>
          <w:rFonts w:ascii="Times New Roman" w:hAnsi="Times New Roman"/>
          <w:b w:val="0"/>
          <w:szCs w:val="24"/>
        </w:rPr>
        <w:t xml:space="preserve"> = 0,671 </w:t>
      </w:r>
      <w:r w:rsidR="003713FB">
        <w:rPr>
          <w:rFonts w:ascii="Times New Roman" w:hAnsi="Times New Roman"/>
          <w:b w:val="0"/>
          <w:szCs w:val="24"/>
        </w:rPr>
        <w:br/>
        <w:t>h/</w:t>
      </w:r>
      <w:r w:rsidR="003713FB" w:rsidRPr="003713FB">
        <w:rPr>
          <w:rFonts w:ascii="Times New Roman" w:hAnsi="Times New Roman"/>
          <w:b w:val="0"/>
          <w:szCs w:val="24"/>
        </w:rPr>
        <w:t xml:space="preserve"> </w:t>
      </w:r>
      <w:r w:rsidR="003713FB">
        <w:rPr>
          <w:rFonts w:ascii="Times New Roman" w:hAnsi="Times New Roman"/>
          <w:b w:val="0"/>
          <w:szCs w:val="24"/>
        </w:rPr>
        <w:t>c</w:t>
      </w:r>
      <w:r w:rsidR="003713FB">
        <w:rPr>
          <w:rFonts w:ascii="Times New Roman" w:hAnsi="Times New Roman"/>
          <w:b w:val="0"/>
          <w:szCs w:val="24"/>
          <w:vertAlign w:val="subscript"/>
        </w:rPr>
        <w:t>1</w:t>
      </w:r>
      <w:r w:rsidR="003713FB">
        <w:rPr>
          <w:rFonts w:ascii="Times New Roman" w:hAnsi="Times New Roman"/>
          <w:b w:val="0"/>
          <w:szCs w:val="24"/>
        </w:rPr>
        <w:t xml:space="preserve"> = 0,667 ve Re = 3,02x10</w:t>
      </w:r>
      <w:r w:rsidR="003713FB">
        <w:rPr>
          <w:rFonts w:ascii="Times New Roman" w:hAnsi="Times New Roman"/>
          <w:b w:val="0"/>
          <w:szCs w:val="24"/>
          <w:vertAlign w:val="superscript"/>
        </w:rPr>
        <w:t>5</w:t>
      </w:r>
      <w:r w:rsidRPr="007E1986">
        <w:rPr>
          <w:rFonts w:ascii="Times New Roman" w:hAnsi="Times New Roman"/>
          <w:b w:val="0"/>
          <w:szCs w:val="24"/>
        </w:rPr>
        <w:t>……….......................................................</w:t>
      </w:r>
      <w:r>
        <w:rPr>
          <w:rFonts w:ascii="Times New Roman" w:hAnsi="Times New Roman"/>
          <w:b w:val="0"/>
          <w:szCs w:val="24"/>
        </w:rPr>
        <w:t>.</w:t>
      </w:r>
      <w:r w:rsidR="000A7D82">
        <w:rPr>
          <w:rFonts w:ascii="Times New Roman" w:hAnsi="Times New Roman"/>
          <w:b w:val="0"/>
          <w:szCs w:val="24"/>
        </w:rPr>
        <w:t>..................................</w:t>
      </w:r>
      <w:r w:rsidR="000A7D82">
        <w:rPr>
          <w:rFonts w:ascii="Times New Roman" w:hAnsi="Times New Roman"/>
          <w:b w:val="0"/>
          <w:szCs w:val="24"/>
        </w:rPr>
        <w:tab/>
      </w:r>
      <w:r w:rsidR="00587A2E">
        <w:rPr>
          <w:rFonts w:ascii="Times New Roman" w:hAnsi="Times New Roman"/>
          <w:b w:val="0"/>
          <w:szCs w:val="24"/>
        </w:rPr>
        <w:t>55</w:t>
      </w:r>
    </w:p>
    <w:p w14:paraId="7BF3EADA"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5785B6EA" w14:textId="77777777" w:rsidR="00F34D3D" w:rsidRPr="003A04D1" w:rsidRDefault="00F34D3D"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Pr>
          <w:rFonts w:ascii="Times New Roman" w:hAnsi="Times New Roman"/>
          <w:b w:val="0"/>
          <w:szCs w:val="24"/>
        </w:rPr>
        <w:t>3</w:t>
      </w:r>
      <w:r w:rsidRPr="007E1986">
        <w:rPr>
          <w:rFonts w:ascii="Times New Roman" w:hAnsi="Times New Roman"/>
          <w:b w:val="0"/>
          <w:szCs w:val="24"/>
        </w:rPr>
        <w:t>.</w:t>
      </w:r>
      <w:r w:rsidR="003713FB">
        <w:rPr>
          <w:rFonts w:ascii="Times New Roman" w:hAnsi="Times New Roman"/>
          <w:b w:val="0"/>
          <w:szCs w:val="24"/>
        </w:rPr>
        <w:t>2</w:t>
      </w:r>
      <w:r w:rsidR="002C514C">
        <w:rPr>
          <w:rFonts w:ascii="Times New Roman" w:hAnsi="Times New Roman"/>
          <w:b w:val="0"/>
          <w:szCs w:val="24"/>
        </w:rPr>
        <w:t>.</w:t>
      </w:r>
      <w:r w:rsidRPr="007E1986">
        <w:rPr>
          <w:rFonts w:ascii="Times New Roman" w:hAnsi="Times New Roman"/>
          <w:b w:val="0"/>
          <w:szCs w:val="24"/>
        </w:rPr>
        <w:t xml:space="preserve"> </w:t>
      </w:r>
      <w:r w:rsidR="009947BE">
        <w:rPr>
          <w:rFonts w:ascii="Times New Roman" w:hAnsi="Times New Roman"/>
          <w:b w:val="0"/>
          <w:szCs w:val="24"/>
        </w:rPr>
        <w:tab/>
      </w:r>
      <w:r w:rsidR="00587A2E">
        <w:rPr>
          <w:rFonts w:ascii="Times New Roman" w:hAnsi="Times New Roman"/>
          <w:b w:val="0"/>
          <w:szCs w:val="24"/>
        </w:rPr>
        <w:t>İkili kanat modeli kanat açıları ve kanat veter uzunlukları (c</w:t>
      </w:r>
      <w:r w:rsidR="00587A2E">
        <w:rPr>
          <w:rFonts w:ascii="Times New Roman" w:hAnsi="Times New Roman"/>
          <w:b w:val="0"/>
          <w:szCs w:val="24"/>
          <w:vertAlign w:val="subscript"/>
        </w:rPr>
        <w:t>1</w:t>
      </w:r>
      <w:r w:rsidR="00587A2E">
        <w:rPr>
          <w:rFonts w:ascii="Times New Roman" w:hAnsi="Times New Roman"/>
          <w:b w:val="0"/>
          <w:szCs w:val="24"/>
        </w:rPr>
        <w:t xml:space="preserve">) </w:t>
      </w:r>
      <w:r w:rsidRPr="007E1986">
        <w:rPr>
          <w:rFonts w:ascii="Times New Roman" w:hAnsi="Times New Roman"/>
          <w:b w:val="0"/>
          <w:szCs w:val="24"/>
        </w:rPr>
        <w:t>..............</w:t>
      </w:r>
      <w:r w:rsidR="000A7D82">
        <w:rPr>
          <w:rFonts w:ascii="Times New Roman" w:hAnsi="Times New Roman"/>
          <w:b w:val="0"/>
          <w:szCs w:val="24"/>
        </w:rPr>
        <w:t>....</w:t>
      </w:r>
      <w:r w:rsidR="000A7D82">
        <w:rPr>
          <w:rFonts w:ascii="Times New Roman" w:hAnsi="Times New Roman"/>
          <w:b w:val="0"/>
          <w:szCs w:val="24"/>
        </w:rPr>
        <w:tab/>
      </w:r>
      <w:r w:rsidR="00587A2E">
        <w:rPr>
          <w:rFonts w:ascii="Times New Roman" w:hAnsi="Times New Roman"/>
          <w:b w:val="0"/>
          <w:szCs w:val="24"/>
        </w:rPr>
        <w:t>57</w:t>
      </w:r>
    </w:p>
    <w:p w14:paraId="3FC70374"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50DC47D1"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3</w:t>
      </w:r>
      <w:r w:rsidRPr="007E1986">
        <w:rPr>
          <w:rFonts w:ascii="Times New Roman" w:hAnsi="Times New Roman"/>
          <w:b w:val="0"/>
          <w:szCs w:val="24"/>
        </w:rPr>
        <w:t>.</w:t>
      </w:r>
      <w:r>
        <w:rPr>
          <w:rFonts w:ascii="Times New Roman" w:hAnsi="Times New Roman"/>
          <w:b w:val="0"/>
          <w:szCs w:val="24"/>
        </w:rPr>
        <w:t>3</w:t>
      </w:r>
      <w:r w:rsidR="002C514C">
        <w:rPr>
          <w:rFonts w:ascii="Times New Roman" w:hAnsi="Times New Roman"/>
          <w:b w:val="0"/>
          <w:szCs w:val="24"/>
        </w:rPr>
        <w:t>.</w:t>
      </w:r>
      <w:r>
        <w:rPr>
          <w:rFonts w:ascii="Times New Roman" w:hAnsi="Times New Roman"/>
          <w:b w:val="0"/>
          <w:szCs w:val="24"/>
        </w:rPr>
        <w:tab/>
      </w:r>
      <w:r w:rsidR="00587A2E">
        <w:rPr>
          <w:rFonts w:ascii="Times New Roman" w:hAnsi="Times New Roman"/>
          <w:b w:val="0"/>
          <w:szCs w:val="24"/>
        </w:rPr>
        <w:t xml:space="preserve">İkili kanadın hava ortamındaki aerodinamik özellikleri, 12 m/s </w:t>
      </w:r>
      <w:r w:rsidR="00587A2E">
        <w:rPr>
          <w:rFonts w:ascii="Times New Roman" w:hAnsi="Times New Roman"/>
          <w:b w:val="0"/>
          <w:szCs w:val="24"/>
        </w:rPr>
        <w:br/>
        <w:t>(Re = 1.25x10</w:t>
      </w:r>
      <w:r w:rsidR="00587A2E" w:rsidRPr="00587A2E">
        <w:rPr>
          <w:rFonts w:ascii="Times New Roman" w:hAnsi="Times New Roman"/>
          <w:b w:val="0"/>
          <w:szCs w:val="24"/>
          <w:vertAlign w:val="superscript"/>
        </w:rPr>
        <w:t>5</w:t>
      </w:r>
      <w:r w:rsidR="00587A2E">
        <w:rPr>
          <w:rFonts w:ascii="Times New Roman" w:hAnsi="Times New Roman"/>
          <w:b w:val="0"/>
          <w:szCs w:val="24"/>
        </w:rPr>
        <w:t xml:space="preserve">) </w:t>
      </w:r>
      <w:r w:rsidRPr="007E1986">
        <w:rPr>
          <w:rFonts w:ascii="Times New Roman" w:hAnsi="Times New Roman"/>
          <w:b w:val="0"/>
          <w:szCs w:val="24"/>
        </w:rPr>
        <w:t>………….......................................................</w:t>
      </w:r>
      <w:r>
        <w:rPr>
          <w:rFonts w:ascii="Times New Roman" w:hAnsi="Times New Roman"/>
          <w:b w:val="0"/>
          <w:szCs w:val="24"/>
        </w:rPr>
        <w:t>.</w:t>
      </w:r>
      <w:r w:rsidR="00ED167C">
        <w:rPr>
          <w:rFonts w:ascii="Times New Roman" w:hAnsi="Times New Roman"/>
          <w:b w:val="0"/>
          <w:szCs w:val="24"/>
        </w:rPr>
        <w:t>...</w:t>
      </w:r>
      <w:r w:rsidR="000A7D82">
        <w:rPr>
          <w:rFonts w:ascii="Times New Roman" w:hAnsi="Times New Roman"/>
          <w:b w:val="0"/>
          <w:szCs w:val="24"/>
        </w:rPr>
        <w:t>..............</w:t>
      </w:r>
      <w:r w:rsidR="00ED167C">
        <w:rPr>
          <w:rFonts w:ascii="Times New Roman" w:hAnsi="Times New Roman"/>
          <w:b w:val="0"/>
          <w:szCs w:val="24"/>
        </w:rPr>
        <w:tab/>
      </w:r>
      <w:r w:rsidR="00587A2E">
        <w:rPr>
          <w:rFonts w:ascii="Times New Roman" w:hAnsi="Times New Roman"/>
          <w:b w:val="0"/>
          <w:szCs w:val="24"/>
        </w:rPr>
        <w:t>61</w:t>
      </w:r>
    </w:p>
    <w:p w14:paraId="2DBBEC20"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1D5E613E" w14:textId="77777777" w:rsidR="0066181A"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Pr>
          <w:rFonts w:ascii="Times New Roman" w:hAnsi="Times New Roman"/>
          <w:b w:val="0"/>
          <w:szCs w:val="24"/>
        </w:rPr>
        <w:t>3</w:t>
      </w:r>
      <w:r w:rsidRPr="007E1986">
        <w:rPr>
          <w:rFonts w:ascii="Times New Roman" w:hAnsi="Times New Roman"/>
          <w:b w:val="0"/>
          <w:szCs w:val="24"/>
        </w:rPr>
        <w:t>.</w:t>
      </w:r>
      <w:r w:rsidR="00587A2E">
        <w:rPr>
          <w:rFonts w:ascii="Times New Roman" w:hAnsi="Times New Roman"/>
          <w:b w:val="0"/>
          <w:szCs w:val="24"/>
        </w:rPr>
        <w:t>4</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Standart kanadın su ortamında hidrodinamik özellikleri</w:t>
      </w:r>
      <w:r w:rsidR="000A7D82">
        <w:rPr>
          <w:rFonts w:ascii="Times New Roman" w:hAnsi="Times New Roman"/>
          <w:b w:val="0"/>
          <w:szCs w:val="24"/>
        </w:rPr>
        <w:t>.........................</w:t>
      </w:r>
      <w:r w:rsidRPr="007E1986">
        <w:rPr>
          <w:rFonts w:ascii="Times New Roman" w:hAnsi="Times New Roman"/>
          <w:b w:val="0"/>
          <w:szCs w:val="24"/>
        </w:rPr>
        <w:t>.</w:t>
      </w:r>
      <w:r>
        <w:rPr>
          <w:rFonts w:ascii="Times New Roman" w:hAnsi="Times New Roman"/>
          <w:b w:val="0"/>
          <w:szCs w:val="24"/>
        </w:rPr>
        <w:t>.</w:t>
      </w:r>
      <w:r w:rsidR="00ED167C">
        <w:rPr>
          <w:rFonts w:ascii="Times New Roman" w:hAnsi="Times New Roman"/>
          <w:b w:val="0"/>
          <w:szCs w:val="24"/>
        </w:rPr>
        <w:t>.</w:t>
      </w:r>
      <w:r w:rsidR="000A7D82">
        <w:rPr>
          <w:rFonts w:ascii="Times New Roman" w:hAnsi="Times New Roman"/>
          <w:b w:val="0"/>
          <w:szCs w:val="24"/>
        </w:rPr>
        <w:t>.</w:t>
      </w:r>
      <w:r w:rsidR="00ED167C">
        <w:rPr>
          <w:rFonts w:ascii="Times New Roman" w:hAnsi="Times New Roman"/>
          <w:b w:val="0"/>
          <w:szCs w:val="24"/>
        </w:rPr>
        <w:tab/>
      </w:r>
      <w:r w:rsidR="00587A2E">
        <w:rPr>
          <w:rFonts w:ascii="Times New Roman" w:hAnsi="Times New Roman"/>
          <w:b w:val="0"/>
          <w:szCs w:val="24"/>
        </w:rPr>
        <w:t>61</w:t>
      </w:r>
    </w:p>
    <w:p w14:paraId="48C5444A" w14:textId="77777777" w:rsidR="000A7D82" w:rsidRDefault="000A7D82" w:rsidP="000A7D82">
      <w:pPr>
        <w:pStyle w:val="zelsayfabasligi"/>
        <w:tabs>
          <w:tab w:val="left" w:pos="1134"/>
          <w:tab w:val="left" w:pos="8222"/>
        </w:tabs>
        <w:spacing w:after="0"/>
        <w:ind w:left="1134" w:hanging="1134"/>
        <w:rPr>
          <w:rFonts w:ascii="Times New Roman" w:hAnsi="Times New Roman"/>
          <w:b w:val="0"/>
          <w:szCs w:val="24"/>
        </w:rPr>
      </w:pPr>
    </w:p>
    <w:p w14:paraId="52D9B0A2"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4</w:t>
      </w:r>
      <w:r w:rsidRPr="007E1986">
        <w:rPr>
          <w:rFonts w:ascii="Times New Roman" w:hAnsi="Times New Roman"/>
          <w:b w:val="0"/>
          <w:szCs w:val="24"/>
        </w:rPr>
        <w:t>.</w:t>
      </w:r>
      <w:r w:rsidR="00587A2E">
        <w:rPr>
          <w:rFonts w:ascii="Times New Roman" w:hAnsi="Times New Roman"/>
          <w:b w:val="0"/>
          <w:szCs w:val="24"/>
        </w:rPr>
        <w:t>1</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İkili kanat 2 m/s su ve 12 m/s hava ortamında C</w:t>
      </w:r>
      <w:r w:rsidR="00587A2E" w:rsidRPr="00587A2E">
        <w:rPr>
          <w:rFonts w:ascii="Times New Roman" w:hAnsi="Times New Roman"/>
          <w:b w:val="0"/>
          <w:szCs w:val="24"/>
          <w:vertAlign w:val="subscript"/>
        </w:rPr>
        <w:t>i</w:t>
      </w:r>
      <w:r w:rsidR="00587A2E">
        <w:rPr>
          <w:rFonts w:ascii="Times New Roman" w:hAnsi="Times New Roman"/>
          <w:b w:val="0"/>
          <w:szCs w:val="24"/>
        </w:rPr>
        <w:t>/C</w:t>
      </w:r>
      <w:r w:rsidR="00587A2E" w:rsidRPr="00587A2E">
        <w:rPr>
          <w:rFonts w:ascii="Times New Roman" w:hAnsi="Times New Roman"/>
          <w:b w:val="0"/>
          <w:szCs w:val="24"/>
          <w:vertAlign w:val="subscript"/>
        </w:rPr>
        <w:t>D</w:t>
      </w:r>
      <w:r w:rsidR="00587A2E">
        <w:rPr>
          <w:rFonts w:ascii="Times New Roman" w:hAnsi="Times New Roman"/>
          <w:b w:val="0"/>
          <w:szCs w:val="24"/>
        </w:rPr>
        <w:t xml:space="preserve"> oranları</w:t>
      </w:r>
      <w:r w:rsidRPr="007E1986">
        <w:rPr>
          <w:rFonts w:ascii="Times New Roman" w:hAnsi="Times New Roman"/>
          <w:b w:val="0"/>
          <w:szCs w:val="24"/>
        </w:rPr>
        <w:t>…</w:t>
      </w:r>
      <w:r w:rsidR="00587A2E">
        <w:rPr>
          <w:rFonts w:ascii="Times New Roman" w:hAnsi="Times New Roman"/>
          <w:b w:val="0"/>
          <w:szCs w:val="24"/>
        </w:rPr>
        <w:t>……</w:t>
      </w:r>
      <w:r w:rsidRPr="007E1986">
        <w:rPr>
          <w:rFonts w:ascii="Times New Roman" w:hAnsi="Times New Roman"/>
          <w:b w:val="0"/>
          <w:szCs w:val="24"/>
        </w:rPr>
        <w:t>....</w:t>
      </w:r>
      <w:r>
        <w:rPr>
          <w:rFonts w:ascii="Times New Roman" w:hAnsi="Times New Roman"/>
          <w:b w:val="0"/>
          <w:szCs w:val="24"/>
        </w:rPr>
        <w:t>.</w:t>
      </w:r>
      <w:r w:rsidR="00ED167C">
        <w:rPr>
          <w:rFonts w:ascii="Times New Roman" w:hAnsi="Times New Roman"/>
          <w:b w:val="0"/>
          <w:szCs w:val="24"/>
        </w:rPr>
        <w:t>...</w:t>
      </w:r>
      <w:r w:rsidR="000A7D82">
        <w:rPr>
          <w:rFonts w:ascii="Times New Roman" w:hAnsi="Times New Roman"/>
          <w:b w:val="0"/>
          <w:szCs w:val="24"/>
        </w:rPr>
        <w:t>.</w:t>
      </w:r>
      <w:r w:rsidR="00ED167C">
        <w:rPr>
          <w:rFonts w:ascii="Times New Roman" w:hAnsi="Times New Roman"/>
          <w:b w:val="0"/>
          <w:szCs w:val="24"/>
        </w:rPr>
        <w:tab/>
      </w:r>
      <w:r w:rsidR="00587A2E">
        <w:rPr>
          <w:rFonts w:ascii="Times New Roman" w:hAnsi="Times New Roman"/>
          <w:b w:val="0"/>
          <w:szCs w:val="24"/>
        </w:rPr>
        <w:t>62</w:t>
      </w:r>
    </w:p>
    <w:p w14:paraId="045A2A52"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12163BBF"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4</w:t>
      </w:r>
      <w:r w:rsidRPr="007E1986">
        <w:rPr>
          <w:rFonts w:ascii="Times New Roman" w:hAnsi="Times New Roman"/>
          <w:b w:val="0"/>
          <w:szCs w:val="24"/>
        </w:rPr>
        <w:t>.</w:t>
      </w:r>
      <w:r w:rsidR="00587A2E">
        <w:rPr>
          <w:rFonts w:ascii="Times New Roman" w:hAnsi="Times New Roman"/>
          <w:b w:val="0"/>
          <w:szCs w:val="24"/>
        </w:rPr>
        <w:t>2</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İkili türbin sayısal analiz performans değerleri</w:t>
      </w:r>
      <w:proofErr w:type="gramStart"/>
      <w:r w:rsidRPr="007E1986">
        <w:rPr>
          <w:rFonts w:ascii="Times New Roman" w:hAnsi="Times New Roman"/>
          <w:b w:val="0"/>
          <w:szCs w:val="24"/>
        </w:rPr>
        <w:t>.....................................</w:t>
      </w:r>
      <w:r w:rsidR="00ED167C">
        <w:rPr>
          <w:rFonts w:ascii="Times New Roman" w:hAnsi="Times New Roman"/>
          <w:b w:val="0"/>
          <w:szCs w:val="24"/>
        </w:rPr>
        <w:t>…</w:t>
      </w:r>
      <w:r w:rsidR="000A7D82">
        <w:rPr>
          <w:rFonts w:ascii="Times New Roman" w:hAnsi="Times New Roman"/>
          <w:b w:val="0"/>
          <w:szCs w:val="24"/>
        </w:rPr>
        <w:t>.</w:t>
      </w:r>
      <w:proofErr w:type="gramEnd"/>
      <w:r w:rsidR="000A7D82">
        <w:rPr>
          <w:rFonts w:ascii="Times New Roman" w:hAnsi="Times New Roman"/>
          <w:b w:val="0"/>
          <w:szCs w:val="24"/>
        </w:rPr>
        <w:t>.</w:t>
      </w:r>
      <w:r w:rsidR="00ED167C">
        <w:rPr>
          <w:rFonts w:ascii="Times New Roman" w:hAnsi="Times New Roman"/>
          <w:b w:val="0"/>
          <w:szCs w:val="24"/>
        </w:rPr>
        <w:tab/>
      </w:r>
      <w:r w:rsidR="00587A2E">
        <w:rPr>
          <w:rFonts w:ascii="Times New Roman" w:hAnsi="Times New Roman"/>
          <w:b w:val="0"/>
          <w:szCs w:val="24"/>
        </w:rPr>
        <w:t>67</w:t>
      </w:r>
    </w:p>
    <w:p w14:paraId="79FECB73"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3ECFFC67"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4</w:t>
      </w:r>
      <w:r w:rsidRPr="007E1986">
        <w:rPr>
          <w:rFonts w:ascii="Times New Roman" w:hAnsi="Times New Roman"/>
          <w:b w:val="0"/>
          <w:szCs w:val="24"/>
        </w:rPr>
        <w:t>.</w:t>
      </w:r>
      <w:r w:rsidR="00587A2E">
        <w:rPr>
          <w:rFonts w:ascii="Times New Roman" w:hAnsi="Times New Roman"/>
          <w:b w:val="0"/>
          <w:szCs w:val="24"/>
        </w:rPr>
        <w:t>3</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İkili türbin sayısal ve deneysel Cp-λ değişimi ve hatalar</w:t>
      </w:r>
      <w:r w:rsidRPr="007E1986">
        <w:rPr>
          <w:rFonts w:ascii="Times New Roman" w:hAnsi="Times New Roman"/>
          <w:b w:val="0"/>
          <w:szCs w:val="24"/>
        </w:rPr>
        <w:t>..........................</w:t>
      </w:r>
      <w:r w:rsidR="00ED167C">
        <w:rPr>
          <w:rFonts w:ascii="Times New Roman" w:hAnsi="Times New Roman"/>
          <w:b w:val="0"/>
          <w:szCs w:val="24"/>
        </w:rPr>
        <w:t>.</w:t>
      </w:r>
      <w:r w:rsidR="000A7D82">
        <w:rPr>
          <w:rFonts w:ascii="Times New Roman" w:hAnsi="Times New Roman"/>
          <w:b w:val="0"/>
          <w:szCs w:val="24"/>
        </w:rPr>
        <w:t>.</w:t>
      </w:r>
      <w:r w:rsidR="00ED167C">
        <w:rPr>
          <w:rFonts w:ascii="Times New Roman" w:hAnsi="Times New Roman"/>
          <w:b w:val="0"/>
          <w:szCs w:val="24"/>
        </w:rPr>
        <w:tab/>
      </w:r>
      <w:r w:rsidR="00587A2E">
        <w:rPr>
          <w:rFonts w:ascii="Times New Roman" w:hAnsi="Times New Roman"/>
          <w:b w:val="0"/>
          <w:szCs w:val="24"/>
        </w:rPr>
        <w:t>81</w:t>
      </w:r>
    </w:p>
    <w:p w14:paraId="4C12DE8C"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0AF0869E"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4</w:t>
      </w:r>
      <w:r w:rsidRPr="007E1986">
        <w:rPr>
          <w:rFonts w:ascii="Times New Roman" w:hAnsi="Times New Roman"/>
          <w:b w:val="0"/>
          <w:szCs w:val="24"/>
        </w:rPr>
        <w:t>.</w:t>
      </w:r>
      <w:r w:rsidR="00587A2E">
        <w:rPr>
          <w:rFonts w:ascii="Times New Roman" w:hAnsi="Times New Roman"/>
          <w:b w:val="0"/>
          <w:szCs w:val="24"/>
        </w:rPr>
        <w:t>4</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İkili türbin sayısal ve deneysel analiz karşılaştırma, λ=4,36</w:t>
      </w:r>
      <w:r w:rsidRPr="007E1986">
        <w:rPr>
          <w:rFonts w:ascii="Times New Roman" w:hAnsi="Times New Roman"/>
          <w:b w:val="0"/>
          <w:szCs w:val="24"/>
        </w:rPr>
        <w:t>.......................</w:t>
      </w:r>
      <w:r w:rsidR="00ED167C">
        <w:rPr>
          <w:rFonts w:ascii="Times New Roman" w:hAnsi="Times New Roman"/>
          <w:b w:val="0"/>
          <w:szCs w:val="24"/>
        </w:rPr>
        <w:tab/>
        <w:t>83</w:t>
      </w:r>
    </w:p>
    <w:p w14:paraId="48690223"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7F83CF07" w14:textId="77777777" w:rsidR="000541A5" w:rsidRPr="003A04D1" w:rsidRDefault="000541A5"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sidR="00587A2E">
        <w:rPr>
          <w:rFonts w:ascii="Times New Roman" w:hAnsi="Times New Roman"/>
          <w:b w:val="0"/>
          <w:szCs w:val="24"/>
        </w:rPr>
        <w:t>5</w:t>
      </w:r>
      <w:r w:rsidRPr="007E1986">
        <w:rPr>
          <w:rFonts w:ascii="Times New Roman" w:hAnsi="Times New Roman"/>
          <w:b w:val="0"/>
          <w:szCs w:val="24"/>
        </w:rPr>
        <w:t>.</w:t>
      </w:r>
      <w:r>
        <w:rPr>
          <w:rFonts w:ascii="Times New Roman" w:hAnsi="Times New Roman"/>
          <w:b w:val="0"/>
          <w:szCs w:val="24"/>
        </w:rPr>
        <w:t>1</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587A2E">
        <w:rPr>
          <w:rFonts w:ascii="Times New Roman" w:hAnsi="Times New Roman"/>
          <w:b w:val="0"/>
          <w:szCs w:val="24"/>
        </w:rPr>
        <w:t>Standart türbin sayısal analiz performans değerleri</w:t>
      </w:r>
      <w:r w:rsidRPr="007E1986">
        <w:rPr>
          <w:rFonts w:ascii="Times New Roman" w:hAnsi="Times New Roman"/>
          <w:b w:val="0"/>
          <w:szCs w:val="24"/>
        </w:rPr>
        <w:t>...............................</w:t>
      </w:r>
      <w:r w:rsidR="000A7D82">
        <w:rPr>
          <w:rFonts w:ascii="Times New Roman" w:hAnsi="Times New Roman"/>
          <w:b w:val="0"/>
          <w:szCs w:val="24"/>
        </w:rPr>
        <w:t>......</w:t>
      </w:r>
      <w:r w:rsidR="000A7D82">
        <w:rPr>
          <w:rFonts w:ascii="Times New Roman" w:hAnsi="Times New Roman"/>
          <w:b w:val="0"/>
          <w:szCs w:val="24"/>
        </w:rPr>
        <w:tab/>
      </w:r>
      <w:r w:rsidRPr="007E1986">
        <w:rPr>
          <w:rFonts w:ascii="Times New Roman" w:hAnsi="Times New Roman"/>
          <w:b w:val="0"/>
          <w:szCs w:val="24"/>
        </w:rPr>
        <w:t>1</w:t>
      </w:r>
      <w:r w:rsidR="00ED167C">
        <w:rPr>
          <w:rFonts w:ascii="Times New Roman" w:hAnsi="Times New Roman"/>
          <w:b w:val="0"/>
          <w:szCs w:val="24"/>
        </w:rPr>
        <w:t>00</w:t>
      </w:r>
    </w:p>
    <w:p w14:paraId="7EAA4955" w14:textId="77777777" w:rsidR="0066181A" w:rsidRDefault="0066181A" w:rsidP="000A7D82">
      <w:pPr>
        <w:pStyle w:val="zelsayfabasligi"/>
        <w:tabs>
          <w:tab w:val="left" w:pos="1134"/>
          <w:tab w:val="left" w:pos="8222"/>
        </w:tabs>
        <w:spacing w:after="0"/>
        <w:ind w:left="1134" w:hanging="1134"/>
        <w:rPr>
          <w:rFonts w:ascii="Times New Roman" w:hAnsi="Times New Roman"/>
          <w:b w:val="0"/>
          <w:szCs w:val="24"/>
        </w:rPr>
      </w:pPr>
    </w:p>
    <w:p w14:paraId="65CC4394" w14:textId="77777777" w:rsidR="00587A2E" w:rsidRPr="003A04D1" w:rsidRDefault="00587A2E" w:rsidP="000A7D82">
      <w:pPr>
        <w:pStyle w:val="zelsayfabasligi"/>
        <w:tabs>
          <w:tab w:val="left" w:pos="1134"/>
          <w:tab w:val="left" w:pos="8222"/>
        </w:tabs>
        <w:spacing w:after="0"/>
        <w:ind w:left="1134" w:hanging="1134"/>
        <w:rPr>
          <w:rFonts w:ascii="Times New Roman" w:hAnsi="Times New Roman"/>
          <w:b w:val="0"/>
          <w:szCs w:val="24"/>
        </w:rPr>
      </w:pPr>
      <w:r w:rsidRPr="007E1986">
        <w:rPr>
          <w:rFonts w:ascii="Times New Roman" w:hAnsi="Times New Roman"/>
          <w:b w:val="0"/>
          <w:szCs w:val="24"/>
        </w:rPr>
        <w:t xml:space="preserve">Tablo </w:t>
      </w:r>
      <w:r>
        <w:rPr>
          <w:rFonts w:ascii="Times New Roman" w:hAnsi="Times New Roman"/>
          <w:b w:val="0"/>
          <w:szCs w:val="24"/>
        </w:rPr>
        <w:t>5</w:t>
      </w:r>
      <w:r w:rsidRPr="007E1986">
        <w:rPr>
          <w:rFonts w:ascii="Times New Roman" w:hAnsi="Times New Roman"/>
          <w:b w:val="0"/>
          <w:szCs w:val="24"/>
        </w:rPr>
        <w:t>.</w:t>
      </w:r>
      <w:r>
        <w:rPr>
          <w:rFonts w:ascii="Times New Roman" w:hAnsi="Times New Roman"/>
          <w:b w:val="0"/>
          <w:szCs w:val="24"/>
        </w:rPr>
        <w:t>1.</w:t>
      </w:r>
      <w:r w:rsidRPr="007E1986">
        <w:rPr>
          <w:rFonts w:ascii="Times New Roman" w:hAnsi="Times New Roman"/>
          <w:b w:val="0"/>
          <w:szCs w:val="24"/>
        </w:rPr>
        <w:t xml:space="preserve"> </w:t>
      </w:r>
      <w:r>
        <w:rPr>
          <w:rFonts w:ascii="Times New Roman" w:hAnsi="Times New Roman"/>
          <w:b w:val="0"/>
          <w:szCs w:val="24"/>
        </w:rPr>
        <w:tab/>
        <w:t>Standart türbin deneysel analiz performans değerleri</w:t>
      </w:r>
      <w:r w:rsidRPr="007E1986">
        <w:rPr>
          <w:rFonts w:ascii="Times New Roman" w:hAnsi="Times New Roman"/>
          <w:b w:val="0"/>
          <w:szCs w:val="24"/>
        </w:rPr>
        <w:t>................................</w:t>
      </w:r>
      <w:r w:rsidR="000A7D82">
        <w:rPr>
          <w:rFonts w:ascii="Times New Roman" w:hAnsi="Times New Roman"/>
          <w:b w:val="0"/>
          <w:szCs w:val="24"/>
        </w:rPr>
        <w:t>.</w:t>
      </w:r>
      <w:r w:rsidRPr="007E1986">
        <w:rPr>
          <w:rFonts w:ascii="Times New Roman" w:hAnsi="Times New Roman"/>
          <w:b w:val="0"/>
          <w:szCs w:val="24"/>
        </w:rPr>
        <w:t>.</w:t>
      </w:r>
      <w:r w:rsidR="000A7D82">
        <w:rPr>
          <w:rFonts w:ascii="Times New Roman" w:hAnsi="Times New Roman"/>
          <w:b w:val="0"/>
          <w:szCs w:val="24"/>
        </w:rPr>
        <w:tab/>
      </w:r>
      <w:r w:rsidRPr="007E1986">
        <w:rPr>
          <w:rFonts w:ascii="Times New Roman" w:hAnsi="Times New Roman"/>
          <w:b w:val="0"/>
          <w:szCs w:val="24"/>
        </w:rPr>
        <w:t>1</w:t>
      </w:r>
      <w:r w:rsidR="00ED167C">
        <w:rPr>
          <w:rFonts w:ascii="Times New Roman" w:hAnsi="Times New Roman"/>
          <w:b w:val="0"/>
          <w:szCs w:val="24"/>
        </w:rPr>
        <w:t>02</w:t>
      </w:r>
    </w:p>
    <w:p w14:paraId="68496EC9" w14:textId="77777777" w:rsidR="00F34D3D" w:rsidRDefault="00F34D3D" w:rsidP="00560C1C">
      <w:pPr>
        <w:pStyle w:val="zelsayfabasligi"/>
        <w:tabs>
          <w:tab w:val="left" w:pos="1134"/>
          <w:tab w:val="left" w:pos="8222"/>
        </w:tabs>
        <w:spacing w:after="0" w:line="360" w:lineRule="auto"/>
        <w:jc w:val="center"/>
        <w:rPr>
          <w:rFonts w:ascii="Times New Roman" w:hAnsi="Times New Roman"/>
          <w:sz w:val="28"/>
          <w:szCs w:val="28"/>
        </w:rPr>
      </w:pPr>
      <w:r>
        <w:rPr>
          <w:rFonts w:ascii="Times New Roman" w:hAnsi="Times New Roman"/>
          <w:szCs w:val="24"/>
        </w:rPr>
        <w:br w:type="page"/>
      </w:r>
      <w:r>
        <w:rPr>
          <w:rFonts w:ascii="Times New Roman" w:hAnsi="Times New Roman"/>
          <w:sz w:val="28"/>
          <w:szCs w:val="28"/>
        </w:rPr>
        <w:lastRenderedPageBreak/>
        <w:t>ŞEKİLLER</w:t>
      </w:r>
      <w:r w:rsidRPr="00151EE9">
        <w:rPr>
          <w:rFonts w:ascii="Times New Roman" w:hAnsi="Times New Roman"/>
          <w:sz w:val="28"/>
          <w:szCs w:val="28"/>
        </w:rPr>
        <w:t xml:space="preserve"> LİSTESİ</w:t>
      </w:r>
    </w:p>
    <w:p w14:paraId="642C160B" w14:textId="77777777" w:rsidR="00F34D3D" w:rsidRPr="0066181A" w:rsidRDefault="00ED6895" w:rsidP="000A7D82">
      <w:pPr>
        <w:pStyle w:val="zelsayfabasligi"/>
        <w:tabs>
          <w:tab w:val="left" w:pos="8080"/>
        </w:tabs>
        <w:spacing w:after="0"/>
        <w:rPr>
          <w:rFonts w:ascii="Times New Roman" w:hAnsi="Times New Roman"/>
          <w:szCs w:val="24"/>
        </w:rPr>
      </w:pPr>
      <w:r>
        <w:rPr>
          <w:rFonts w:ascii="Times New Roman" w:hAnsi="Times New Roman"/>
          <w:noProof/>
          <w:sz w:val="28"/>
          <w:szCs w:val="28"/>
          <w:lang w:eastAsia="tr-TR"/>
        </w:rPr>
        <w:pict w14:anchorId="151029A2">
          <v:shape id="_x0000_s2056" type="#_x0000_t202" style="position:absolute;margin-left:-24.3pt;margin-top:-47.8pt;width:206.25pt;height:34.5pt;z-index:5;mso-wrap-edited:f" filled="f" stroked="f">
            <v:textbox>
              <w:txbxContent>
                <w:p w14:paraId="6E622430" w14:textId="77777777" w:rsidR="001275FB" w:rsidRDefault="001275FB" w:rsidP="00F34D3D">
                  <w:r>
                    <w:t xml:space="preserve">Ek 12: </w:t>
                  </w:r>
                  <w:r>
                    <w:rPr>
                      <w:rFonts w:cs="Arial"/>
                    </w:rPr>
                    <w:t>Şekiller Listesi Örneği</w:t>
                  </w:r>
                </w:p>
              </w:txbxContent>
            </v:textbox>
          </v:shape>
        </w:pict>
      </w:r>
      <w:r w:rsidR="00F34D3D">
        <w:rPr>
          <w:rFonts w:ascii="Times New Roman" w:hAnsi="Times New Roman"/>
          <w:sz w:val="28"/>
          <w:szCs w:val="28"/>
        </w:rPr>
        <w:t xml:space="preserve">         </w:t>
      </w:r>
      <w:r w:rsidR="00F34D3D">
        <w:rPr>
          <w:rFonts w:ascii="Times New Roman" w:hAnsi="Times New Roman"/>
          <w:sz w:val="28"/>
          <w:szCs w:val="28"/>
        </w:rPr>
        <w:tab/>
        <w:t xml:space="preserve">                                                                                            </w:t>
      </w:r>
      <w:r w:rsidR="0066181A">
        <w:rPr>
          <w:rFonts w:ascii="Times New Roman" w:hAnsi="Times New Roman"/>
          <w:sz w:val="28"/>
          <w:szCs w:val="28"/>
        </w:rPr>
        <w:tab/>
      </w:r>
      <w:r w:rsidR="000A7D82">
        <w:rPr>
          <w:rFonts w:ascii="Times New Roman" w:hAnsi="Times New Roman"/>
          <w:sz w:val="28"/>
          <w:szCs w:val="28"/>
        </w:rPr>
        <w:t xml:space="preserve">   </w:t>
      </w:r>
      <w:r w:rsidR="00F34D3D" w:rsidRPr="0066181A">
        <w:rPr>
          <w:rFonts w:ascii="Times New Roman" w:hAnsi="Times New Roman"/>
          <w:szCs w:val="24"/>
        </w:rPr>
        <w:t xml:space="preserve">Sayfa </w:t>
      </w:r>
    </w:p>
    <w:p w14:paraId="0A569BF6" w14:textId="77777777" w:rsidR="00F34D3D" w:rsidRDefault="00F34D3D" w:rsidP="000A7D82">
      <w:pPr>
        <w:pStyle w:val="zelsayfabasligi"/>
        <w:tabs>
          <w:tab w:val="left" w:pos="1134"/>
          <w:tab w:val="left" w:pos="8222"/>
          <w:tab w:val="left" w:pos="8364"/>
        </w:tabs>
        <w:spacing w:after="0"/>
        <w:ind w:left="1134" w:hanging="1134"/>
        <w:rPr>
          <w:rFonts w:ascii="Times New Roman" w:hAnsi="Times New Roman"/>
          <w:b w:val="0"/>
          <w:szCs w:val="24"/>
        </w:rPr>
      </w:pPr>
      <w:r>
        <w:rPr>
          <w:rFonts w:ascii="Times New Roman" w:hAnsi="Times New Roman"/>
          <w:b w:val="0"/>
          <w:szCs w:val="24"/>
        </w:rPr>
        <w:t>Şekil</w:t>
      </w:r>
      <w:r w:rsidRPr="003A04D1">
        <w:rPr>
          <w:rFonts w:ascii="Times New Roman" w:hAnsi="Times New Roman"/>
          <w:b w:val="0"/>
          <w:szCs w:val="24"/>
        </w:rPr>
        <w:t xml:space="preserve"> </w:t>
      </w:r>
      <w:r w:rsidR="003210FD">
        <w:rPr>
          <w:rFonts w:ascii="Times New Roman" w:hAnsi="Times New Roman"/>
          <w:b w:val="0"/>
          <w:szCs w:val="24"/>
        </w:rPr>
        <w:t>3</w:t>
      </w:r>
      <w:r w:rsidRPr="003A04D1">
        <w:rPr>
          <w:rFonts w:ascii="Times New Roman" w:hAnsi="Times New Roman"/>
          <w:b w:val="0"/>
          <w:szCs w:val="24"/>
        </w:rPr>
        <w:t>.1</w:t>
      </w:r>
      <w:r w:rsidR="002C514C">
        <w:rPr>
          <w:rFonts w:ascii="Times New Roman" w:hAnsi="Times New Roman"/>
          <w:b w:val="0"/>
          <w:szCs w:val="24"/>
        </w:rPr>
        <w:t>.</w:t>
      </w:r>
      <w:r>
        <w:rPr>
          <w:rFonts w:ascii="Times New Roman" w:hAnsi="Times New Roman"/>
          <w:b w:val="0"/>
          <w:szCs w:val="24"/>
        </w:rPr>
        <w:t xml:space="preserve"> </w:t>
      </w:r>
      <w:r w:rsidR="003210FD">
        <w:rPr>
          <w:rFonts w:ascii="Times New Roman" w:hAnsi="Times New Roman"/>
          <w:b w:val="0"/>
          <w:szCs w:val="24"/>
        </w:rPr>
        <w:tab/>
        <w:t>Dünyada enerji tüketimi</w:t>
      </w:r>
      <w:r>
        <w:rPr>
          <w:rFonts w:ascii="Times New Roman" w:hAnsi="Times New Roman"/>
          <w:b w:val="0"/>
          <w:szCs w:val="24"/>
        </w:rPr>
        <w:t>……………………………………</w:t>
      </w:r>
      <w:r w:rsidR="0066181A">
        <w:rPr>
          <w:rFonts w:ascii="Times New Roman" w:hAnsi="Times New Roman"/>
          <w:b w:val="0"/>
          <w:szCs w:val="24"/>
        </w:rPr>
        <w:t>…</w:t>
      </w:r>
      <w:r>
        <w:rPr>
          <w:rFonts w:ascii="Times New Roman" w:hAnsi="Times New Roman"/>
          <w:b w:val="0"/>
          <w:szCs w:val="24"/>
        </w:rPr>
        <w:t>………</w:t>
      </w:r>
      <w:proofErr w:type="gramStart"/>
      <w:r>
        <w:rPr>
          <w:rFonts w:ascii="Times New Roman" w:hAnsi="Times New Roman"/>
          <w:b w:val="0"/>
          <w:szCs w:val="24"/>
        </w:rPr>
        <w:t>…...</w:t>
      </w:r>
      <w:r w:rsidR="0066181A">
        <w:rPr>
          <w:rFonts w:ascii="Times New Roman" w:hAnsi="Times New Roman"/>
          <w:b w:val="0"/>
          <w:szCs w:val="24"/>
        </w:rPr>
        <w:t>.</w:t>
      </w:r>
      <w:proofErr w:type="gramEnd"/>
      <w:r w:rsidR="0066181A">
        <w:rPr>
          <w:rFonts w:ascii="Times New Roman" w:hAnsi="Times New Roman"/>
          <w:b w:val="0"/>
          <w:szCs w:val="24"/>
        </w:rPr>
        <w:t>.</w:t>
      </w:r>
      <w:r w:rsidR="0066181A">
        <w:rPr>
          <w:rFonts w:ascii="Times New Roman" w:hAnsi="Times New Roman"/>
          <w:b w:val="0"/>
          <w:szCs w:val="24"/>
        </w:rPr>
        <w:tab/>
      </w:r>
      <w:r w:rsidR="003210FD">
        <w:rPr>
          <w:rFonts w:ascii="Times New Roman" w:hAnsi="Times New Roman"/>
          <w:b w:val="0"/>
          <w:szCs w:val="24"/>
        </w:rPr>
        <w:t>13</w:t>
      </w:r>
      <w:r w:rsidRPr="003A04D1">
        <w:rPr>
          <w:rFonts w:ascii="Times New Roman" w:hAnsi="Times New Roman"/>
          <w:b w:val="0"/>
          <w:szCs w:val="24"/>
        </w:rPr>
        <w:t xml:space="preserve"> </w:t>
      </w:r>
      <w:r w:rsidR="0066181A">
        <w:rPr>
          <w:rFonts w:ascii="Times New Roman" w:hAnsi="Times New Roman"/>
          <w:b w:val="0"/>
          <w:szCs w:val="24"/>
        </w:rPr>
        <w:br/>
      </w:r>
    </w:p>
    <w:p w14:paraId="37A9D86D" w14:textId="77777777" w:rsidR="00F34D3D" w:rsidRPr="003A04D1" w:rsidRDefault="00F34D3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 xml:space="preserve">Şekil </w:t>
      </w:r>
      <w:r w:rsidR="003210FD">
        <w:rPr>
          <w:rFonts w:ascii="Times New Roman" w:hAnsi="Times New Roman"/>
          <w:b w:val="0"/>
          <w:szCs w:val="24"/>
        </w:rPr>
        <w:t>3</w:t>
      </w:r>
      <w:r>
        <w:rPr>
          <w:rFonts w:ascii="Times New Roman" w:hAnsi="Times New Roman"/>
          <w:b w:val="0"/>
          <w:szCs w:val="24"/>
        </w:rPr>
        <w:t>.</w:t>
      </w:r>
      <w:r w:rsidR="003210FD">
        <w:rPr>
          <w:rFonts w:ascii="Times New Roman" w:hAnsi="Times New Roman"/>
          <w:b w:val="0"/>
          <w:szCs w:val="24"/>
        </w:rPr>
        <w:t>2</w:t>
      </w:r>
      <w:r w:rsidR="002C514C">
        <w:rPr>
          <w:rFonts w:ascii="Times New Roman" w:hAnsi="Times New Roman"/>
          <w:b w:val="0"/>
          <w:szCs w:val="24"/>
        </w:rPr>
        <w:t>.</w:t>
      </w:r>
      <w:r w:rsidRPr="003A04D1">
        <w:rPr>
          <w:rFonts w:ascii="Times New Roman" w:hAnsi="Times New Roman"/>
          <w:b w:val="0"/>
          <w:szCs w:val="24"/>
        </w:rPr>
        <w:t xml:space="preserve"> </w:t>
      </w:r>
      <w:r w:rsidR="003210FD">
        <w:rPr>
          <w:rFonts w:ascii="Times New Roman" w:hAnsi="Times New Roman"/>
          <w:b w:val="0"/>
          <w:szCs w:val="24"/>
        </w:rPr>
        <w:tab/>
        <w:t>2013 yılındaki Türkiye’de enerji tüketimi</w:t>
      </w:r>
      <w:r w:rsidRPr="003A04D1">
        <w:rPr>
          <w:rFonts w:ascii="Times New Roman" w:hAnsi="Times New Roman"/>
          <w:b w:val="0"/>
          <w:szCs w:val="24"/>
        </w:rPr>
        <w:t>.................................................</w:t>
      </w:r>
      <w:r w:rsidR="0066181A">
        <w:rPr>
          <w:rFonts w:ascii="Times New Roman" w:hAnsi="Times New Roman"/>
          <w:b w:val="0"/>
          <w:szCs w:val="24"/>
        </w:rPr>
        <w:t xml:space="preserve">.... </w:t>
      </w:r>
      <w:r w:rsidR="0066181A">
        <w:rPr>
          <w:rFonts w:ascii="Times New Roman" w:hAnsi="Times New Roman"/>
          <w:b w:val="0"/>
          <w:szCs w:val="24"/>
        </w:rPr>
        <w:tab/>
      </w:r>
      <w:r w:rsidR="003210FD">
        <w:rPr>
          <w:rFonts w:ascii="Times New Roman" w:hAnsi="Times New Roman"/>
          <w:b w:val="0"/>
          <w:szCs w:val="24"/>
        </w:rPr>
        <w:t>14</w:t>
      </w:r>
      <w:r w:rsidR="0066181A">
        <w:rPr>
          <w:rFonts w:ascii="Times New Roman" w:hAnsi="Times New Roman"/>
          <w:b w:val="0"/>
          <w:szCs w:val="24"/>
        </w:rPr>
        <w:br/>
      </w:r>
    </w:p>
    <w:p w14:paraId="09E09FF3" w14:textId="77777777" w:rsidR="00F34D3D" w:rsidRPr="003A04D1" w:rsidRDefault="00F34D3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 xml:space="preserve">Şekil </w:t>
      </w:r>
      <w:r w:rsidR="003210FD">
        <w:rPr>
          <w:rFonts w:ascii="Times New Roman" w:hAnsi="Times New Roman"/>
          <w:b w:val="0"/>
          <w:szCs w:val="24"/>
        </w:rPr>
        <w:t>3</w:t>
      </w:r>
      <w:r w:rsidRPr="007E1986">
        <w:rPr>
          <w:rFonts w:ascii="Times New Roman" w:hAnsi="Times New Roman"/>
          <w:b w:val="0"/>
          <w:szCs w:val="24"/>
        </w:rPr>
        <w:t>.</w:t>
      </w:r>
      <w:r w:rsidR="003210FD">
        <w:rPr>
          <w:rFonts w:ascii="Times New Roman" w:hAnsi="Times New Roman"/>
          <w:b w:val="0"/>
          <w:szCs w:val="24"/>
        </w:rPr>
        <w:t>3</w:t>
      </w:r>
      <w:r w:rsidR="002C514C">
        <w:rPr>
          <w:rFonts w:ascii="Times New Roman" w:hAnsi="Times New Roman"/>
          <w:b w:val="0"/>
          <w:szCs w:val="24"/>
        </w:rPr>
        <w:t>.</w:t>
      </w:r>
      <w:r w:rsidRPr="007E1986">
        <w:rPr>
          <w:rFonts w:ascii="Times New Roman" w:hAnsi="Times New Roman"/>
          <w:b w:val="0"/>
          <w:szCs w:val="24"/>
        </w:rPr>
        <w:t xml:space="preserve"> </w:t>
      </w:r>
      <w:r w:rsidR="003210FD">
        <w:rPr>
          <w:rFonts w:ascii="Times New Roman" w:hAnsi="Times New Roman"/>
          <w:b w:val="0"/>
          <w:szCs w:val="24"/>
        </w:rPr>
        <w:tab/>
        <w:t>2020 yılındaki dünya yenilebilir enerji tüketimi</w:t>
      </w:r>
      <w:r w:rsidRPr="007E1986">
        <w:rPr>
          <w:rFonts w:ascii="Times New Roman" w:hAnsi="Times New Roman"/>
          <w:b w:val="0"/>
          <w:szCs w:val="24"/>
        </w:rPr>
        <w:t>........................................</w:t>
      </w:r>
      <w:r w:rsidR="0066181A">
        <w:rPr>
          <w:rFonts w:ascii="Times New Roman" w:hAnsi="Times New Roman"/>
          <w:b w:val="0"/>
          <w:szCs w:val="24"/>
        </w:rPr>
        <w:t>..</w:t>
      </w:r>
      <w:r w:rsidRPr="007E1986">
        <w:rPr>
          <w:rFonts w:ascii="Times New Roman" w:hAnsi="Times New Roman"/>
          <w:b w:val="0"/>
          <w:szCs w:val="24"/>
        </w:rPr>
        <w:t>.</w:t>
      </w:r>
      <w:r>
        <w:rPr>
          <w:rFonts w:ascii="Times New Roman" w:hAnsi="Times New Roman"/>
          <w:b w:val="0"/>
          <w:szCs w:val="24"/>
        </w:rPr>
        <w:t>.</w:t>
      </w:r>
      <w:r w:rsidR="0066181A">
        <w:rPr>
          <w:rFonts w:ascii="Times New Roman" w:hAnsi="Times New Roman"/>
          <w:b w:val="0"/>
          <w:szCs w:val="24"/>
        </w:rPr>
        <w:t xml:space="preserve"> </w:t>
      </w:r>
      <w:r w:rsidR="0042260F">
        <w:rPr>
          <w:rFonts w:ascii="Times New Roman" w:hAnsi="Times New Roman"/>
          <w:b w:val="0"/>
          <w:szCs w:val="24"/>
        </w:rPr>
        <w:t>1</w:t>
      </w:r>
      <w:r w:rsidR="003210FD">
        <w:rPr>
          <w:rFonts w:ascii="Times New Roman" w:hAnsi="Times New Roman"/>
          <w:b w:val="0"/>
          <w:szCs w:val="24"/>
        </w:rPr>
        <w:t>4</w:t>
      </w:r>
      <w:r w:rsidR="0066181A">
        <w:rPr>
          <w:rFonts w:ascii="Times New Roman" w:hAnsi="Times New Roman"/>
          <w:b w:val="0"/>
          <w:szCs w:val="24"/>
        </w:rPr>
        <w:br/>
      </w:r>
    </w:p>
    <w:p w14:paraId="0964D24C" w14:textId="77777777" w:rsidR="00F34D3D" w:rsidRPr="003A04D1" w:rsidRDefault="00F34D3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 3</w:t>
      </w:r>
      <w:r w:rsidRPr="007E1986">
        <w:rPr>
          <w:rFonts w:ascii="Times New Roman" w:hAnsi="Times New Roman"/>
          <w:b w:val="0"/>
          <w:szCs w:val="24"/>
        </w:rPr>
        <w:t>.</w:t>
      </w:r>
      <w:r w:rsidR="003210FD">
        <w:rPr>
          <w:rFonts w:ascii="Times New Roman" w:hAnsi="Times New Roman"/>
          <w:b w:val="0"/>
          <w:szCs w:val="24"/>
        </w:rPr>
        <w:t>4</w:t>
      </w:r>
      <w:r w:rsidR="002C514C">
        <w:rPr>
          <w:rFonts w:ascii="Times New Roman" w:hAnsi="Times New Roman"/>
          <w:b w:val="0"/>
          <w:szCs w:val="24"/>
        </w:rPr>
        <w:t>.</w:t>
      </w:r>
      <w:r w:rsidRPr="007E1986">
        <w:rPr>
          <w:rFonts w:ascii="Times New Roman" w:hAnsi="Times New Roman"/>
          <w:b w:val="0"/>
          <w:szCs w:val="24"/>
        </w:rPr>
        <w:t xml:space="preserve"> </w:t>
      </w:r>
      <w:r w:rsidR="003210FD">
        <w:rPr>
          <w:rFonts w:ascii="Times New Roman" w:hAnsi="Times New Roman"/>
          <w:b w:val="0"/>
          <w:szCs w:val="24"/>
        </w:rPr>
        <w:tab/>
      </w:r>
      <w:proofErr w:type="gramStart"/>
      <w:r w:rsidR="003210FD">
        <w:rPr>
          <w:rFonts w:ascii="Times New Roman" w:hAnsi="Times New Roman"/>
          <w:b w:val="0"/>
          <w:szCs w:val="24"/>
        </w:rPr>
        <w:t>Rüzgar</w:t>
      </w:r>
      <w:proofErr w:type="gramEnd"/>
      <w:r w:rsidR="003210FD">
        <w:rPr>
          <w:rFonts w:ascii="Times New Roman" w:hAnsi="Times New Roman"/>
          <w:b w:val="0"/>
          <w:szCs w:val="24"/>
        </w:rPr>
        <w:t xml:space="preserve"> türbini elemanları</w:t>
      </w:r>
      <w:r w:rsidRPr="007E1986">
        <w:rPr>
          <w:rFonts w:ascii="Times New Roman" w:hAnsi="Times New Roman"/>
          <w:b w:val="0"/>
          <w:szCs w:val="24"/>
        </w:rPr>
        <w:t>…………….................................</w:t>
      </w:r>
      <w:bookmarkStart w:id="1" w:name="_GoBack"/>
      <w:bookmarkEnd w:id="1"/>
      <w:r w:rsidRPr="007E1986">
        <w:rPr>
          <w:rFonts w:ascii="Times New Roman" w:hAnsi="Times New Roman"/>
          <w:b w:val="0"/>
          <w:szCs w:val="24"/>
        </w:rPr>
        <w:t>....................</w:t>
      </w:r>
      <w:r w:rsidR="003210FD">
        <w:rPr>
          <w:rFonts w:ascii="Times New Roman" w:hAnsi="Times New Roman"/>
          <w:b w:val="0"/>
          <w:szCs w:val="24"/>
        </w:rPr>
        <w:t>.</w:t>
      </w:r>
      <w:r w:rsidR="0066181A">
        <w:rPr>
          <w:rFonts w:ascii="Times New Roman" w:hAnsi="Times New Roman"/>
          <w:b w:val="0"/>
          <w:szCs w:val="24"/>
        </w:rPr>
        <w:t>..</w:t>
      </w:r>
      <w:r w:rsidRPr="007E1986">
        <w:rPr>
          <w:rFonts w:ascii="Times New Roman" w:hAnsi="Times New Roman"/>
          <w:b w:val="0"/>
          <w:szCs w:val="24"/>
        </w:rPr>
        <w:t>..</w:t>
      </w:r>
      <w:r>
        <w:rPr>
          <w:rFonts w:ascii="Times New Roman" w:hAnsi="Times New Roman"/>
          <w:b w:val="0"/>
          <w:szCs w:val="24"/>
        </w:rPr>
        <w:t>.</w:t>
      </w:r>
      <w:r w:rsidR="0066181A">
        <w:rPr>
          <w:rFonts w:ascii="Times New Roman" w:hAnsi="Times New Roman"/>
          <w:b w:val="0"/>
          <w:szCs w:val="24"/>
        </w:rPr>
        <w:tab/>
      </w:r>
      <w:r w:rsidR="003210FD">
        <w:rPr>
          <w:rFonts w:ascii="Times New Roman" w:hAnsi="Times New Roman"/>
          <w:b w:val="0"/>
          <w:szCs w:val="24"/>
        </w:rPr>
        <w:t>16</w:t>
      </w:r>
      <w:r w:rsidR="0066181A">
        <w:rPr>
          <w:rFonts w:ascii="Times New Roman" w:hAnsi="Times New Roman"/>
          <w:b w:val="0"/>
          <w:szCs w:val="24"/>
        </w:rPr>
        <w:br/>
      </w:r>
    </w:p>
    <w:p w14:paraId="7BE456BE"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w:t>
      </w:r>
      <w:r w:rsidRPr="003A04D1">
        <w:rPr>
          <w:rFonts w:ascii="Times New Roman" w:hAnsi="Times New Roman"/>
          <w:b w:val="0"/>
          <w:szCs w:val="24"/>
        </w:rPr>
        <w:t xml:space="preserve"> </w:t>
      </w:r>
      <w:r>
        <w:rPr>
          <w:rFonts w:ascii="Times New Roman" w:hAnsi="Times New Roman"/>
          <w:b w:val="0"/>
          <w:szCs w:val="24"/>
        </w:rPr>
        <w:t>4</w:t>
      </w:r>
      <w:r w:rsidRPr="003A04D1">
        <w:rPr>
          <w:rFonts w:ascii="Times New Roman" w:hAnsi="Times New Roman"/>
          <w:b w:val="0"/>
          <w:szCs w:val="24"/>
        </w:rPr>
        <w:t>.1</w:t>
      </w:r>
      <w:r w:rsidR="002C514C">
        <w:rPr>
          <w:rFonts w:ascii="Times New Roman" w:hAnsi="Times New Roman"/>
          <w:b w:val="0"/>
          <w:szCs w:val="24"/>
        </w:rPr>
        <w:t>.</w:t>
      </w:r>
      <w:r>
        <w:rPr>
          <w:rFonts w:ascii="Times New Roman" w:hAnsi="Times New Roman"/>
          <w:b w:val="0"/>
          <w:szCs w:val="24"/>
        </w:rPr>
        <w:t xml:space="preserve"> </w:t>
      </w:r>
      <w:r>
        <w:rPr>
          <w:rFonts w:ascii="Times New Roman" w:hAnsi="Times New Roman"/>
          <w:b w:val="0"/>
          <w:szCs w:val="24"/>
        </w:rPr>
        <w:tab/>
        <w:t>Kanat modeli……………………………………………………………...</w:t>
      </w:r>
      <w:r w:rsidR="0066181A">
        <w:rPr>
          <w:rFonts w:ascii="Times New Roman" w:hAnsi="Times New Roman"/>
          <w:b w:val="0"/>
          <w:szCs w:val="24"/>
        </w:rPr>
        <w:t>..</w:t>
      </w:r>
      <w:r>
        <w:rPr>
          <w:rFonts w:ascii="Times New Roman" w:hAnsi="Times New Roman"/>
          <w:b w:val="0"/>
          <w:szCs w:val="24"/>
        </w:rPr>
        <w:t>.</w:t>
      </w:r>
      <w:r w:rsidR="0066181A">
        <w:rPr>
          <w:rFonts w:ascii="Times New Roman" w:hAnsi="Times New Roman"/>
          <w:b w:val="0"/>
          <w:szCs w:val="24"/>
        </w:rPr>
        <w:tab/>
      </w:r>
      <w:r>
        <w:rPr>
          <w:rFonts w:ascii="Times New Roman" w:hAnsi="Times New Roman"/>
          <w:b w:val="0"/>
          <w:szCs w:val="24"/>
        </w:rPr>
        <w:t>37</w:t>
      </w:r>
      <w:r w:rsidRPr="003A04D1">
        <w:rPr>
          <w:rFonts w:ascii="Times New Roman" w:hAnsi="Times New Roman"/>
          <w:b w:val="0"/>
          <w:szCs w:val="24"/>
        </w:rPr>
        <w:t xml:space="preserve"> </w:t>
      </w:r>
    </w:p>
    <w:p w14:paraId="01E0AC84" w14:textId="77777777" w:rsidR="0066181A"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2346F03D"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 4.</w:t>
      </w:r>
      <w:proofErr w:type="gramStart"/>
      <w:r>
        <w:rPr>
          <w:rFonts w:ascii="Times New Roman" w:hAnsi="Times New Roman"/>
          <w:b w:val="0"/>
          <w:szCs w:val="24"/>
        </w:rPr>
        <w:t>2a</w:t>
      </w:r>
      <w:proofErr w:type="gramEnd"/>
      <w:r w:rsidR="002C514C">
        <w:rPr>
          <w:rFonts w:ascii="Times New Roman" w:hAnsi="Times New Roman"/>
          <w:b w:val="0"/>
          <w:szCs w:val="24"/>
        </w:rPr>
        <w:t>.</w:t>
      </w:r>
      <w:r w:rsidRPr="003A04D1">
        <w:rPr>
          <w:rFonts w:ascii="Times New Roman" w:hAnsi="Times New Roman"/>
          <w:b w:val="0"/>
          <w:szCs w:val="24"/>
        </w:rPr>
        <w:t xml:space="preserve"> </w:t>
      </w:r>
      <w:r>
        <w:rPr>
          <w:rFonts w:ascii="Times New Roman" w:hAnsi="Times New Roman"/>
          <w:b w:val="0"/>
          <w:szCs w:val="24"/>
        </w:rPr>
        <w:tab/>
        <w:t>Kanadın alt geometrisi……………….</w:t>
      </w:r>
      <w:r w:rsidRPr="003A04D1">
        <w:rPr>
          <w:rFonts w:ascii="Times New Roman" w:hAnsi="Times New Roman"/>
          <w:b w:val="0"/>
          <w:szCs w:val="24"/>
        </w:rPr>
        <w:t>.....................................................</w:t>
      </w:r>
      <w:r w:rsidR="0042260F">
        <w:rPr>
          <w:rFonts w:ascii="Times New Roman" w:hAnsi="Times New Roman"/>
          <w:b w:val="0"/>
          <w:szCs w:val="24"/>
        </w:rPr>
        <w:t>...</w:t>
      </w:r>
      <w:r w:rsidR="0066181A">
        <w:rPr>
          <w:rFonts w:ascii="Times New Roman" w:hAnsi="Times New Roman"/>
          <w:b w:val="0"/>
          <w:szCs w:val="24"/>
        </w:rPr>
        <w:t xml:space="preserve">.. </w:t>
      </w:r>
      <w:r w:rsidR="0066181A">
        <w:rPr>
          <w:rFonts w:ascii="Times New Roman" w:hAnsi="Times New Roman"/>
          <w:b w:val="0"/>
          <w:szCs w:val="24"/>
        </w:rPr>
        <w:tab/>
      </w:r>
      <w:r>
        <w:rPr>
          <w:rFonts w:ascii="Times New Roman" w:hAnsi="Times New Roman"/>
          <w:b w:val="0"/>
          <w:szCs w:val="24"/>
        </w:rPr>
        <w:t>38</w:t>
      </w:r>
    </w:p>
    <w:p w14:paraId="737B150C" w14:textId="77777777" w:rsidR="0066181A" w:rsidRPr="003A04D1"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53E369BD"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 4</w:t>
      </w:r>
      <w:r w:rsidRPr="007E1986">
        <w:rPr>
          <w:rFonts w:ascii="Times New Roman" w:hAnsi="Times New Roman"/>
          <w:b w:val="0"/>
          <w:szCs w:val="24"/>
        </w:rPr>
        <w:t>.</w:t>
      </w:r>
      <w:r>
        <w:rPr>
          <w:rFonts w:ascii="Times New Roman" w:hAnsi="Times New Roman"/>
          <w:b w:val="0"/>
          <w:szCs w:val="24"/>
        </w:rPr>
        <w:t>2b</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t>Kanadın üst geometrisi</w:t>
      </w:r>
      <w:r w:rsidRPr="007E1986">
        <w:rPr>
          <w:rFonts w:ascii="Times New Roman" w:hAnsi="Times New Roman"/>
          <w:b w:val="0"/>
          <w:szCs w:val="24"/>
        </w:rPr>
        <w:t>………………......................................................</w:t>
      </w:r>
      <w:r>
        <w:rPr>
          <w:rFonts w:ascii="Times New Roman" w:hAnsi="Times New Roman"/>
          <w:b w:val="0"/>
          <w:szCs w:val="24"/>
        </w:rPr>
        <w:t>.</w:t>
      </w:r>
      <w:r w:rsidR="0066181A">
        <w:rPr>
          <w:rFonts w:ascii="Times New Roman" w:hAnsi="Times New Roman"/>
          <w:b w:val="0"/>
          <w:szCs w:val="24"/>
        </w:rPr>
        <w:t xml:space="preserve">... </w:t>
      </w:r>
      <w:r w:rsidR="0066181A">
        <w:rPr>
          <w:rFonts w:ascii="Times New Roman" w:hAnsi="Times New Roman"/>
          <w:b w:val="0"/>
          <w:szCs w:val="24"/>
        </w:rPr>
        <w:tab/>
      </w:r>
      <w:r>
        <w:rPr>
          <w:rFonts w:ascii="Times New Roman" w:hAnsi="Times New Roman"/>
          <w:b w:val="0"/>
          <w:szCs w:val="24"/>
        </w:rPr>
        <w:t>39</w:t>
      </w:r>
    </w:p>
    <w:p w14:paraId="565C6594" w14:textId="77777777" w:rsidR="0066181A" w:rsidRPr="003A04D1"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31B1CA84"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 4.3</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t>Akış analizi için kanadın ağ yapısı</w:t>
      </w:r>
      <w:r w:rsidRPr="007E1986">
        <w:rPr>
          <w:rFonts w:ascii="Times New Roman" w:hAnsi="Times New Roman"/>
          <w:b w:val="0"/>
          <w:szCs w:val="24"/>
        </w:rPr>
        <w:t>…......................................</w:t>
      </w:r>
      <w:r w:rsidR="0042260F">
        <w:rPr>
          <w:rFonts w:ascii="Times New Roman" w:hAnsi="Times New Roman"/>
          <w:b w:val="0"/>
          <w:szCs w:val="24"/>
        </w:rPr>
        <w:t>.</w:t>
      </w:r>
      <w:r w:rsidRPr="007E1986">
        <w:rPr>
          <w:rFonts w:ascii="Times New Roman" w:hAnsi="Times New Roman"/>
          <w:b w:val="0"/>
          <w:szCs w:val="24"/>
        </w:rPr>
        <w:t>................</w:t>
      </w:r>
      <w:r>
        <w:rPr>
          <w:rFonts w:ascii="Times New Roman" w:hAnsi="Times New Roman"/>
          <w:b w:val="0"/>
          <w:szCs w:val="24"/>
        </w:rPr>
        <w:t>.</w:t>
      </w:r>
      <w:r w:rsidR="0042260F">
        <w:rPr>
          <w:rFonts w:ascii="Times New Roman" w:hAnsi="Times New Roman"/>
          <w:b w:val="0"/>
          <w:szCs w:val="24"/>
        </w:rPr>
        <w:t>..</w:t>
      </w:r>
      <w:r w:rsidR="0066181A">
        <w:rPr>
          <w:rFonts w:ascii="Times New Roman" w:hAnsi="Times New Roman"/>
          <w:b w:val="0"/>
          <w:szCs w:val="24"/>
        </w:rPr>
        <w:t>..</w:t>
      </w:r>
      <w:r w:rsidR="0066181A">
        <w:rPr>
          <w:rFonts w:ascii="Times New Roman" w:hAnsi="Times New Roman"/>
          <w:b w:val="0"/>
          <w:szCs w:val="24"/>
        </w:rPr>
        <w:tab/>
      </w:r>
      <w:r w:rsidR="0042260F">
        <w:rPr>
          <w:rFonts w:ascii="Times New Roman" w:hAnsi="Times New Roman"/>
          <w:b w:val="0"/>
          <w:szCs w:val="24"/>
        </w:rPr>
        <w:t>44</w:t>
      </w:r>
    </w:p>
    <w:p w14:paraId="0CB2E513" w14:textId="77777777" w:rsidR="0066181A" w:rsidRPr="003A04D1"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460AC971"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w:t>
      </w:r>
      <w:r w:rsidRPr="003A04D1">
        <w:rPr>
          <w:rFonts w:ascii="Times New Roman" w:hAnsi="Times New Roman"/>
          <w:b w:val="0"/>
          <w:szCs w:val="24"/>
        </w:rPr>
        <w:t xml:space="preserve"> </w:t>
      </w:r>
      <w:r>
        <w:rPr>
          <w:rFonts w:ascii="Times New Roman" w:hAnsi="Times New Roman"/>
          <w:b w:val="0"/>
          <w:szCs w:val="24"/>
        </w:rPr>
        <w:t>4</w:t>
      </w:r>
      <w:r w:rsidRPr="003A04D1">
        <w:rPr>
          <w:rFonts w:ascii="Times New Roman" w:hAnsi="Times New Roman"/>
          <w:b w:val="0"/>
          <w:szCs w:val="24"/>
        </w:rPr>
        <w:t>.</w:t>
      </w:r>
      <w:r>
        <w:rPr>
          <w:rFonts w:ascii="Times New Roman" w:hAnsi="Times New Roman"/>
          <w:b w:val="0"/>
          <w:szCs w:val="24"/>
        </w:rPr>
        <w:t>4</w:t>
      </w:r>
      <w:r w:rsidR="002C514C">
        <w:rPr>
          <w:rFonts w:ascii="Times New Roman" w:hAnsi="Times New Roman"/>
          <w:b w:val="0"/>
          <w:szCs w:val="24"/>
        </w:rPr>
        <w:t>.</w:t>
      </w:r>
      <w:r>
        <w:rPr>
          <w:rFonts w:ascii="Times New Roman" w:hAnsi="Times New Roman"/>
          <w:b w:val="0"/>
          <w:szCs w:val="24"/>
        </w:rPr>
        <w:t xml:space="preserve"> </w:t>
      </w:r>
      <w:r>
        <w:rPr>
          <w:rFonts w:ascii="Times New Roman" w:hAnsi="Times New Roman"/>
          <w:b w:val="0"/>
          <w:szCs w:val="24"/>
        </w:rPr>
        <w:tab/>
        <w:t xml:space="preserve">Mekanik analiz için </w:t>
      </w:r>
      <w:r w:rsidR="0042260F">
        <w:rPr>
          <w:rFonts w:ascii="Times New Roman" w:hAnsi="Times New Roman"/>
          <w:b w:val="0"/>
          <w:szCs w:val="24"/>
        </w:rPr>
        <w:t>kanadın ağ yapısı</w:t>
      </w:r>
      <w:r>
        <w:rPr>
          <w:rFonts w:ascii="Times New Roman" w:hAnsi="Times New Roman"/>
          <w:b w:val="0"/>
          <w:szCs w:val="24"/>
        </w:rPr>
        <w:t>…………………………………....</w:t>
      </w:r>
      <w:r w:rsidR="0042260F">
        <w:rPr>
          <w:rFonts w:ascii="Times New Roman" w:hAnsi="Times New Roman"/>
          <w:b w:val="0"/>
          <w:szCs w:val="24"/>
        </w:rPr>
        <w:t>.</w:t>
      </w:r>
      <w:r w:rsidR="0066181A">
        <w:rPr>
          <w:rFonts w:ascii="Times New Roman" w:hAnsi="Times New Roman"/>
          <w:b w:val="0"/>
          <w:szCs w:val="24"/>
        </w:rPr>
        <w:t>..</w:t>
      </w:r>
      <w:r w:rsidR="0066181A">
        <w:rPr>
          <w:rFonts w:ascii="Times New Roman" w:hAnsi="Times New Roman"/>
          <w:b w:val="0"/>
          <w:szCs w:val="24"/>
        </w:rPr>
        <w:tab/>
      </w:r>
      <w:r w:rsidR="0042260F">
        <w:rPr>
          <w:rFonts w:ascii="Times New Roman" w:hAnsi="Times New Roman"/>
          <w:b w:val="0"/>
          <w:szCs w:val="24"/>
        </w:rPr>
        <w:t>60</w:t>
      </w:r>
      <w:r w:rsidRPr="003A04D1">
        <w:rPr>
          <w:rFonts w:ascii="Times New Roman" w:hAnsi="Times New Roman"/>
          <w:b w:val="0"/>
          <w:szCs w:val="24"/>
        </w:rPr>
        <w:t xml:space="preserve"> </w:t>
      </w:r>
    </w:p>
    <w:p w14:paraId="26DECF17" w14:textId="77777777" w:rsidR="0066181A"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4CBB736E" w14:textId="77777777" w:rsidR="003210FD"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 xml:space="preserve">Şekil </w:t>
      </w:r>
      <w:r w:rsidR="0042260F">
        <w:rPr>
          <w:rFonts w:ascii="Times New Roman" w:hAnsi="Times New Roman"/>
          <w:b w:val="0"/>
          <w:szCs w:val="24"/>
        </w:rPr>
        <w:t>5</w:t>
      </w:r>
      <w:r>
        <w:rPr>
          <w:rFonts w:ascii="Times New Roman" w:hAnsi="Times New Roman"/>
          <w:b w:val="0"/>
          <w:szCs w:val="24"/>
        </w:rPr>
        <w:t>.1</w:t>
      </w:r>
      <w:r w:rsidR="002C514C">
        <w:rPr>
          <w:rFonts w:ascii="Times New Roman" w:hAnsi="Times New Roman"/>
          <w:b w:val="0"/>
          <w:szCs w:val="24"/>
        </w:rPr>
        <w:t>.</w:t>
      </w:r>
      <w:r w:rsidRPr="003A04D1">
        <w:rPr>
          <w:rFonts w:ascii="Times New Roman" w:hAnsi="Times New Roman"/>
          <w:b w:val="0"/>
          <w:szCs w:val="24"/>
        </w:rPr>
        <w:t xml:space="preserve"> </w:t>
      </w:r>
      <w:r>
        <w:rPr>
          <w:rFonts w:ascii="Times New Roman" w:hAnsi="Times New Roman"/>
          <w:b w:val="0"/>
          <w:szCs w:val="24"/>
        </w:rPr>
        <w:tab/>
      </w:r>
      <w:r w:rsidR="0042260F">
        <w:rPr>
          <w:rFonts w:ascii="Times New Roman" w:hAnsi="Times New Roman"/>
          <w:b w:val="0"/>
          <w:szCs w:val="24"/>
        </w:rPr>
        <w:t xml:space="preserve">Malzemelere </w:t>
      </w:r>
      <w:proofErr w:type="gramStart"/>
      <w:r w:rsidR="0042260F">
        <w:rPr>
          <w:rFonts w:ascii="Times New Roman" w:hAnsi="Times New Roman"/>
          <w:b w:val="0"/>
          <w:szCs w:val="24"/>
        </w:rPr>
        <w:t>göre  Kök</w:t>
      </w:r>
      <w:proofErr w:type="gramEnd"/>
      <w:r w:rsidR="0042260F">
        <w:rPr>
          <w:rFonts w:ascii="Times New Roman" w:hAnsi="Times New Roman"/>
          <w:b w:val="0"/>
          <w:szCs w:val="24"/>
        </w:rPr>
        <w:t xml:space="preserve"> alt bölgesinde meydana gelen Von-Mises </w:t>
      </w:r>
      <w:r w:rsidR="0042260F">
        <w:rPr>
          <w:rFonts w:ascii="Times New Roman" w:hAnsi="Times New Roman"/>
          <w:b w:val="0"/>
          <w:szCs w:val="24"/>
        </w:rPr>
        <w:br/>
        <w:t>gerilme değerleri</w:t>
      </w:r>
      <w:r>
        <w:rPr>
          <w:rFonts w:ascii="Times New Roman" w:hAnsi="Times New Roman"/>
          <w:b w:val="0"/>
          <w:szCs w:val="24"/>
        </w:rPr>
        <w:t>…………………………</w:t>
      </w:r>
      <w:r w:rsidRPr="003A04D1">
        <w:rPr>
          <w:rFonts w:ascii="Times New Roman" w:hAnsi="Times New Roman"/>
          <w:b w:val="0"/>
          <w:szCs w:val="24"/>
        </w:rPr>
        <w:t>.................................................</w:t>
      </w:r>
      <w:r w:rsidR="0042260F">
        <w:rPr>
          <w:rFonts w:ascii="Times New Roman" w:hAnsi="Times New Roman"/>
          <w:b w:val="0"/>
          <w:szCs w:val="24"/>
        </w:rPr>
        <w:t>.</w:t>
      </w:r>
      <w:r w:rsidR="000A7D82">
        <w:rPr>
          <w:rFonts w:ascii="Times New Roman" w:hAnsi="Times New Roman"/>
          <w:b w:val="0"/>
          <w:szCs w:val="24"/>
        </w:rPr>
        <w:t>..</w:t>
      </w:r>
      <w:r w:rsidR="000A7D82">
        <w:rPr>
          <w:rFonts w:ascii="Times New Roman" w:hAnsi="Times New Roman"/>
          <w:b w:val="0"/>
          <w:szCs w:val="24"/>
        </w:rPr>
        <w:tab/>
      </w:r>
      <w:r w:rsidR="0042260F">
        <w:rPr>
          <w:rFonts w:ascii="Times New Roman" w:hAnsi="Times New Roman"/>
          <w:b w:val="0"/>
          <w:szCs w:val="24"/>
        </w:rPr>
        <w:t>64</w:t>
      </w:r>
    </w:p>
    <w:p w14:paraId="4E482724" w14:textId="77777777" w:rsidR="0066181A" w:rsidRPr="003A04D1"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4112644C" w14:textId="77777777" w:rsidR="0042260F" w:rsidRDefault="0042260F"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Şekil 5.2</w:t>
      </w:r>
      <w:r w:rsidR="002C514C">
        <w:rPr>
          <w:rFonts w:ascii="Times New Roman" w:hAnsi="Times New Roman"/>
          <w:b w:val="0"/>
          <w:szCs w:val="24"/>
        </w:rPr>
        <w:t>.</w:t>
      </w:r>
      <w:r w:rsidRPr="003A04D1">
        <w:rPr>
          <w:rFonts w:ascii="Times New Roman" w:hAnsi="Times New Roman"/>
          <w:b w:val="0"/>
          <w:szCs w:val="24"/>
        </w:rPr>
        <w:t xml:space="preserve"> </w:t>
      </w:r>
      <w:r>
        <w:rPr>
          <w:rFonts w:ascii="Times New Roman" w:hAnsi="Times New Roman"/>
          <w:b w:val="0"/>
          <w:szCs w:val="24"/>
        </w:rPr>
        <w:tab/>
        <w:t xml:space="preserve">Malzemelere </w:t>
      </w:r>
      <w:proofErr w:type="gramStart"/>
      <w:r>
        <w:rPr>
          <w:rFonts w:ascii="Times New Roman" w:hAnsi="Times New Roman"/>
          <w:b w:val="0"/>
          <w:szCs w:val="24"/>
        </w:rPr>
        <w:t>göre  Kök</w:t>
      </w:r>
      <w:proofErr w:type="gramEnd"/>
      <w:r>
        <w:rPr>
          <w:rFonts w:ascii="Times New Roman" w:hAnsi="Times New Roman"/>
          <w:b w:val="0"/>
          <w:szCs w:val="24"/>
        </w:rPr>
        <w:t xml:space="preserve"> üst bölgesinde meydana gelen Von-Mises </w:t>
      </w:r>
      <w:r>
        <w:rPr>
          <w:rFonts w:ascii="Times New Roman" w:hAnsi="Times New Roman"/>
          <w:b w:val="0"/>
          <w:szCs w:val="24"/>
        </w:rPr>
        <w:br/>
        <w:t>gerilme değerleri…………………………</w:t>
      </w:r>
      <w:r w:rsidRPr="003A04D1">
        <w:rPr>
          <w:rFonts w:ascii="Times New Roman" w:hAnsi="Times New Roman"/>
          <w:b w:val="0"/>
          <w:szCs w:val="24"/>
        </w:rPr>
        <w:t>.................................................</w:t>
      </w:r>
      <w:r>
        <w:rPr>
          <w:rFonts w:ascii="Times New Roman" w:hAnsi="Times New Roman"/>
          <w:b w:val="0"/>
          <w:szCs w:val="24"/>
        </w:rPr>
        <w:t>.</w:t>
      </w:r>
      <w:r w:rsidR="0066181A">
        <w:rPr>
          <w:rFonts w:ascii="Times New Roman" w:hAnsi="Times New Roman"/>
          <w:b w:val="0"/>
          <w:szCs w:val="24"/>
        </w:rPr>
        <w:t>..</w:t>
      </w:r>
      <w:r w:rsidR="000A7D82">
        <w:rPr>
          <w:rFonts w:ascii="Times New Roman" w:hAnsi="Times New Roman"/>
          <w:b w:val="0"/>
          <w:szCs w:val="24"/>
        </w:rPr>
        <w:t>.</w:t>
      </w:r>
      <w:r w:rsidR="0066181A">
        <w:rPr>
          <w:rFonts w:ascii="Times New Roman" w:hAnsi="Times New Roman"/>
          <w:b w:val="0"/>
          <w:szCs w:val="24"/>
        </w:rPr>
        <w:tab/>
      </w:r>
      <w:r>
        <w:rPr>
          <w:rFonts w:ascii="Times New Roman" w:hAnsi="Times New Roman"/>
          <w:b w:val="0"/>
          <w:szCs w:val="24"/>
        </w:rPr>
        <w:t>65</w:t>
      </w:r>
    </w:p>
    <w:p w14:paraId="799E97BD" w14:textId="77777777" w:rsidR="0066181A" w:rsidRPr="003A04D1" w:rsidRDefault="0066181A"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p>
    <w:p w14:paraId="54302F96" w14:textId="77777777" w:rsidR="003210FD" w:rsidRPr="003A04D1" w:rsidRDefault="003210FD" w:rsidP="000A7D82">
      <w:pPr>
        <w:pStyle w:val="zelsayfabasligi"/>
        <w:tabs>
          <w:tab w:val="left" w:pos="1134"/>
          <w:tab w:val="left" w:pos="8222"/>
          <w:tab w:val="left" w:pos="8364"/>
          <w:tab w:val="left" w:pos="8505"/>
        </w:tabs>
        <w:spacing w:after="0"/>
        <w:ind w:left="1134" w:hanging="1134"/>
        <w:rPr>
          <w:rFonts w:ascii="Times New Roman" w:hAnsi="Times New Roman"/>
          <w:b w:val="0"/>
          <w:szCs w:val="24"/>
        </w:rPr>
      </w:pPr>
      <w:r>
        <w:rPr>
          <w:rFonts w:ascii="Times New Roman" w:hAnsi="Times New Roman"/>
          <w:b w:val="0"/>
          <w:szCs w:val="24"/>
        </w:rPr>
        <w:t xml:space="preserve">Şekil </w:t>
      </w:r>
      <w:r w:rsidR="0042260F">
        <w:rPr>
          <w:rFonts w:ascii="Times New Roman" w:hAnsi="Times New Roman"/>
          <w:b w:val="0"/>
          <w:szCs w:val="24"/>
        </w:rPr>
        <w:t>5</w:t>
      </w:r>
      <w:r w:rsidRPr="007E1986">
        <w:rPr>
          <w:rFonts w:ascii="Times New Roman" w:hAnsi="Times New Roman"/>
          <w:b w:val="0"/>
          <w:szCs w:val="24"/>
        </w:rPr>
        <w:t>.</w:t>
      </w:r>
      <w:r w:rsidR="0042260F">
        <w:rPr>
          <w:rFonts w:ascii="Times New Roman" w:hAnsi="Times New Roman"/>
          <w:b w:val="0"/>
          <w:szCs w:val="24"/>
        </w:rPr>
        <w:t>3</w:t>
      </w:r>
      <w:r w:rsidR="002C514C">
        <w:rPr>
          <w:rFonts w:ascii="Times New Roman" w:hAnsi="Times New Roman"/>
          <w:b w:val="0"/>
          <w:szCs w:val="24"/>
        </w:rPr>
        <w:t>.</w:t>
      </w:r>
      <w:r w:rsidRPr="007E1986">
        <w:rPr>
          <w:rFonts w:ascii="Times New Roman" w:hAnsi="Times New Roman"/>
          <w:b w:val="0"/>
          <w:szCs w:val="24"/>
        </w:rPr>
        <w:t xml:space="preserve"> </w:t>
      </w:r>
      <w:r>
        <w:rPr>
          <w:rFonts w:ascii="Times New Roman" w:hAnsi="Times New Roman"/>
          <w:b w:val="0"/>
          <w:szCs w:val="24"/>
        </w:rPr>
        <w:tab/>
      </w:r>
      <w:r w:rsidR="0042260F">
        <w:rPr>
          <w:rFonts w:ascii="Times New Roman" w:hAnsi="Times New Roman"/>
          <w:b w:val="0"/>
          <w:szCs w:val="24"/>
        </w:rPr>
        <w:t>Kök üst bö</w:t>
      </w:r>
      <w:r w:rsidR="00AF511E">
        <w:rPr>
          <w:rFonts w:ascii="Times New Roman" w:hAnsi="Times New Roman"/>
          <w:b w:val="0"/>
          <w:szCs w:val="24"/>
        </w:rPr>
        <w:t>l</w:t>
      </w:r>
      <w:r w:rsidR="0042260F">
        <w:rPr>
          <w:rFonts w:ascii="Times New Roman" w:hAnsi="Times New Roman"/>
          <w:b w:val="0"/>
          <w:szCs w:val="24"/>
        </w:rPr>
        <w:t xml:space="preserve">gesi çek numunesinin deneysel, teorik ve sayısal </w:t>
      </w:r>
      <w:r w:rsidR="0042260F">
        <w:rPr>
          <w:rFonts w:ascii="Times New Roman" w:hAnsi="Times New Roman"/>
          <w:b w:val="0"/>
          <w:szCs w:val="24"/>
        </w:rPr>
        <w:br/>
        <w:t>gerilme-gerinim grafiği</w:t>
      </w:r>
      <w:r w:rsidRPr="007E1986">
        <w:rPr>
          <w:rFonts w:ascii="Times New Roman" w:hAnsi="Times New Roman"/>
          <w:b w:val="0"/>
          <w:szCs w:val="24"/>
        </w:rPr>
        <w:t>……………….................................................</w:t>
      </w:r>
      <w:r w:rsidR="0042260F">
        <w:rPr>
          <w:rFonts w:ascii="Times New Roman" w:hAnsi="Times New Roman"/>
          <w:b w:val="0"/>
          <w:szCs w:val="24"/>
        </w:rPr>
        <w:t>...</w:t>
      </w:r>
      <w:r w:rsidRPr="007E1986">
        <w:rPr>
          <w:rFonts w:ascii="Times New Roman" w:hAnsi="Times New Roman"/>
          <w:b w:val="0"/>
          <w:szCs w:val="24"/>
        </w:rPr>
        <w:t>....</w:t>
      </w:r>
      <w:r w:rsidR="0066181A">
        <w:rPr>
          <w:rFonts w:ascii="Times New Roman" w:hAnsi="Times New Roman"/>
          <w:b w:val="0"/>
          <w:szCs w:val="24"/>
        </w:rPr>
        <w:t>.</w:t>
      </w:r>
      <w:r w:rsidR="000A7D82">
        <w:rPr>
          <w:rFonts w:ascii="Times New Roman" w:hAnsi="Times New Roman"/>
          <w:b w:val="0"/>
          <w:szCs w:val="24"/>
        </w:rPr>
        <w:t>...</w:t>
      </w:r>
      <w:r w:rsidR="0042260F">
        <w:rPr>
          <w:rFonts w:ascii="Times New Roman" w:hAnsi="Times New Roman"/>
          <w:b w:val="0"/>
          <w:szCs w:val="24"/>
        </w:rPr>
        <w:t>68</w:t>
      </w:r>
    </w:p>
    <w:p w14:paraId="579E6622" w14:textId="77777777" w:rsidR="00F34D3D" w:rsidRDefault="00F34D3D" w:rsidP="00560C1C">
      <w:pPr>
        <w:pStyle w:val="zelsayfabasligi"/>
        <w:tabs>
          <w:tab w:val="left" w:pos="8505"/>
        </w:tabs>
        <w:spacing w:after="0"/>
        <w:jc w:val="center"/>
        <w:rPr>
          <w:rFonts w:ascii="Times New Roman" w:hAnsi="Times New Roman"/>
          <w:szCs w:val="24"/>
        </w:rPr>
      </w:pPr>
    </w:p>
    <w:p w14:paraId="72C0FB9E" w14:textId="77777777" w:rsidR="004A39E8" w:rsidRDefault="004A39E8" w:rsidP="00560C1C">
      <w:pPr>
        <w:pStyle w:val="zelsayfabasligi"/>
        <w:tabs>
          <w:tab w:val="left" w:pos="8505"/>
        </w:tabs>
        <w:spacing w:after="0" w:line="480" w:lineRule="auto"/>
        <w:jc w:val="center"/>
        <w:rPr>
          <w:rFonts w:ascii="Times New Roman" w:hAnsi="Times New Roman"/>
          <w:szCs w:val="24"/>
        </w:rPr>
      </w:pPr>
      <w:r>
        <w:rPr>
          <w:rFonts w:ascii="Times New Roman" w:hAnsi="Times New Roman"/>
          <w:szCs w:val="24"/>
        </w:rPr>
        <w:br w:type="page"/>
      </w:r>
      <w:r w:rsidR="00714CD7" w:rsidRPr="004A39E8">
        <w:rPr>
          <w:rFonts w:ascii="Times New Roman" w:hAnsi="Times New Roman"/>
          <w:sz w:val="28"/>
          <w:szCs w:val="28"/>
        </w:rPr>
        <w:lastRenderedPageBreak/>
        <w:t>SİMGELER VE KISALTMALAR LİSTESİ</w:t>
      </w:r>
      <w:r w:rsidR="00ED6895">
        <w:rPr>
          <w:rFonts w:ascii="Times New Roman" w:hAnsi="Times New Roman"/>
          <w:noProof/>
          <w:sz w:val="28"/>
          <w:szCs w:val="28"/>
          <w:lang w:eastAsia="tr-TR"/>
        </w:rPr>
        <w:pict w14:anchorId="2819F908">
          <v:shape id="_x0000_s2055" type="#_x0000_t202" style="position:absolute;left:0;text-align:left;margin-left:-41.55pt;margin-top:-53.05pt;width:303pt;height:34.5pt;z-index:6;mso-wrap-edited:f;mso-position-horizontal-relative:text;mso-position-vertical-relative:text" filled="f" stroked="f">
            <v:textbox>
              <w:txbxContent>
                <w:p w14:paraId="6B77C0ED" w14:textId="77777777" w:rsidR="001275FB" w:rsidRDefault="001275FB" w:rsidP="00F34D3D">
                  <w:r>
                    <w:t xml:space="preserve">Ek 13: </w:t>
                  </w:r>
                  <w:r>
                    <w:rPr>
                      <w:rFonts w:cs="Arial"/>
                    </w:rPr>
                    <w:t>Simgeler ve Kısaltmalar Listesi Örneği</w:t>
                  </w:r>
                </w:p>
              </w:txbxContent>
            </v:textbox>
          </v:shape>
        </w:pict>
      </w:r>
    </w:p>
    <w:p w14:paraId="7081D15C"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A</w:t>
      </w:r>
      <w:r w:rsidRPr="00DC48E0">
        <w:rPr>
          <w:rFonts w:ascii="Times New Roman" w:hAnsi="Times New Roman"/>
          <w:szCs w:val="24"/>
          <w:vertAlign w:val="subscript"/>
        </w:rPr>
        <w:t>c</w:t>
      </w:r>
      <w:r w:rsidRPr="00DC48E0">
        <w:rPr>
          <w:rFonts w:ascii="Times New Roman" w:hAnsi="Times New Roman"/>
          <w:szCs w:val="24"/>
        </w:rPr>
        <w:tab/>
      </w:r>
      <w:r w:rsidRPr="00DC48E0">
        <w:rPr>
          <w:rFonts w:ascii="Times New Roman" w:hAnsi="Times New Roman"/>
          <w:szCs w:val="24"/>
        </w:rPr>
        <w:tab/>
        <w:t xml:space="preserve">hücre başına taşınan trafik (erlang/hücre) </w:t>
      </w:r>
    </w:p>
    <w:p w14:paraId="3F49A517"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C</w:t>
      </w:r>
      <w:r w:rsidRPr="00DC48E0">
        <w:rPr>
          <w:rFonts w:ascii="Times New Roman" w:hAnsi="Times New Roman"/>
          <w:szCs w:val="24"/>
        </w:rPr>
        <w:tab/>
      </w:r>
      <w:r w:rsidRPr="00DC48E0">
        <w:rPr>
          <w:rFonts w:ascii="Times New Roman" w:hAnsi="Times New Roman"/>
          <w:szCs w:val="24"/>
        </w:rPr>
        <w:tab/>
        <w:t>öbek boyu</w:t>
      </w:r>
    </w:p>
    <w:p w14:paraId="074F4823"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E</w:t>
      </w:r>
      <w:r w:rsidRPr="00DC48E0">
        <w:rPr>
          <w:rFonts w:ascii="Times New Roman" w:hAnsi="Times New Roman"/>
          <w:szCs w:val="24"/>
          <w:vertAlign w:val="subscript"/>
        </w:rPr>
        <w:t>s</w:t>
      </w:r>
      <w:r w:rsidRPr="00DC48E0">
        <w:rPr>
          <w:rFonts w:ascii="Times New Roman" w:hAnsi="Times New Roman"/>
          <w:szCs w:val="24"/>
        </w:rPr>
        <w:tab/>
      </w:r>
      <w:r w:rsidRPr="00DC48E0">
        <w:rPr>
          <w:rFonts w:ascii="Times New Roman" w:hAnsi="Times New Roman"/>
          <w:szCs w:val="24"/>
        </w:rPr>
        <w:tab/>
        <w:t>spektrum verimliliği</w:t>
      </w:r>
    </w:p>
    <w:p w14:paraId="078F25F5"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E</w:t>
      </w:r>
      <w:r w:rsidRPr="00DC48E0">
        <w:rPr>
          <w:rFonts w:ascii="Times New Roman" w:hAnsi="Times New Roman"/>
          <w:szCs w:val="24"/>
          <w:vertAlign w:val="subscript"/>
        </w:rPr>
        <w:t>b</w:t>
      </w:r>
      <w:r w:rsidRPr="00DC48E0">
        <w:rPr>
          <w:rFonts w:ascii="Times New Roman" w:hAnsi="Times New Roman"/>
          <w:szCs w:val="24"/>
        </w:rPr>
        <w:t>/N</w:t>
      </w:r>
      <w:r w:rsidRPr="00DC48E0">
        <w:rPr>
          <w:rFonts w:ascii="Times New Roman" w:hAnsi="Times New Roman"/>
          <w:szCs w:val="24"/>
          <w:vertAlign w:val="subscript"/>
        </w:rPr>
        <w:t>0</w:t>
      </w:r>
      <w:r w:rsidRPr="00DC48E0">
        <w:rPr>
          <w:rFonts w:ascii="Times New Roman" w:hAnsi="Times New Roman"/>
          <w:szCs w:val="24"/>
        </w:rPr>
        <w:tab/>
      </w:r>
      <w:r w:rsidRPr="00DC48E0">
        <w:rPr>
          <w:rFonts w:ascii="Times New Roman" w:hAnsi="Times New Roman"/>
          <w:szCs w:val="24"/>
        </w:rPr>
        <w:tab/>
        <w:t>bit enerjisi gürültü güç yoğunluğu oranı</w:t>
      </w:r>
    </w:p>
    <w:p w14:paraId="19AFE72C"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K</w:t>
      </w:r>
      <w:r w:rsidRPr="00DC48E0">
        <w:rPr>
          <w:rFonts w:ascii="Times New Roman" w:hAnsi="Times New Roman"/>
          <w:szCs w:val="24"/>
          <w:vertAlign w:val="subscript"/>
        </w:rPr>
        <w:t>d</w:t>
      </w:r>
      <w:r w:rsidRPr="00DC48E0">
        <w:rPr>
          <w:rFonts w:ascii="Times New Roman" w:hAnsi="Times New Roman"/>
          <w:szCs w:val="24"/>
        </w:rPr>
        <w:t xml:space="preserve"> </w:t>
      </w:r>
      <w:r w:rsidRPr="00DC48E0">
        <w:rPr>
          <w:rFonts w:ascii="Times New Roman" w:hAnsi="Times New Roman"/>
          <w:szCs w:val="24"/>
        </w:rPr>
        <w:tab/>
      </w:r>
      <w:r w:rsidRPr="00DC48E0">
        <w:rPr>
          <w:rFonts w:ascii="Times New Roman" w:hAnsi="Times New Roman"/>
          <w:szCs w:val="24"/>
        </w:rPr>
        <w:tab/>
        <w:t>istenen sinyalin Rice faktörü</w:t>
      </w:r>
    </w:p>
    <w:p w14:paraId="0C443B2F"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P</w:t>
      </w:r>
      <w:r w:rsidRPr="00DC48E0">
        <w:rPr>
          <w:rFonts w:ascii="Times New Roman" w:hAnsi="Times New Roman"/>
          <w:szCs w:val="24"/>
          <w:vertAlign w:val="subscript"/>
        </w:rPr>
        <w:t>od</w:t>
      </w:r>
      <w:r w:rsidRPr="00DC48E0">
        <w:rPr>
          <w:rFonts w:ascii="Times New Roman" w:hAnsi="Times New Roman"/>
          <w:szCs w:val="24"/>
        </w:rPr>
        <w:tab/>
      </w:r>
      <w:r w:rsidRPr="00DC48E0">
        <w:rPr>
          <w:rFonts w:ascii="Times New Roman" w:hAnsi="Times New Roman"/>
          <w:szCs w:val="24"/>
        </w:rPr>
        <w:tab/>
        <w:t>istenen sinyalin yerel ortalama gücü</w:t>
      </w:r>
    </w:p>
    <w:p w14:paraId="309F3665"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Ru</w:t>
      </w:r>
      <w:r w:rsidRPr="00DC48E0">
        <w:rPr>
          <w:rFonts w:ascii="Times New Roman" w:hAnsi="Times New Roman"/>
          <w:szCs w:val="24"/>
        </w:rPr>
        <w:tab/>
      </w:r>
      <w:r w:rsidRPr="00DC48E0">
        <w:rPr>
          <w:rFonts w:ascii="Times New Roman" w:hAnsi="Times New Roman"/>
          <w:szCs w:val="24"/>
        </w:rPr>
        <w:tab/>
        <w:t>normalize edilmiş frekans tekrar kullanım uzaklığı</w:t>
      </w:r>
    </w:p>
    <w:p w14:paraId="66F67CA2"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W</w:t>
      </w:r>
      <w:r w:rsidRPr="00DC48E0">
        <w:rPr>
          <w:rFonts w:ascii="Times New Roman" w:hAnsi="Times New Roman"/>
          <w:szCs w:val="24"/>
        </w:rPr>
        <w:tab/>
      </w:r>
      <w:r w:rsidRPr="00DC48E0">
        <w:rPr>
          <w:rFonts w:ascii="Times New Roman" w:hAnsi="Times New Roman"/>
          <w:szCs w:val="24"/>
        </w:rPr>
        <w:tab/>
        <w:t>hücre başına band</w:t>
      </w:r>
      <w:r w:rsidR="00494798">
        <w:rPr>
          <w:rFonts w:ascii="Times New Roman" w:hAnsi="Times New Roman"/>
          <w:szCs w:val="24"/>
        </w:rPr>
        <w:t xml:space="preserve"> </w:t>
      </w:r>
      <w:r w:rsidRPr="00DC48E0">
        <w:rPr>
          <w:rFonts w:ascii="Times New Roman" w:hAnsi="Times New Roman"/>
          <w:szCs w:val="24"/>
        </w:rPr>
        <w:t>genişliği</w:t>
      </w:r>
    </w:p>
    <w:p w14:paraId="191838AF" w14:textId="77777777" w:rsidR="00714CD7" w:rsidRPr="00DC48E0" w:rsidRDefault="00714CD7" w:rsidP="00560C1C">
      <w:pPr>
        <w:pStyle w:val="TezMetni"/>
        <w:spacing w:after="0" w:line="240" w:lineRule="auto"/>
        <w:rPr>
          <w:rFonts w:ascii="Times New Roman" w:hAnsi="Times New Roman"/>
          <w:szCs w:val="24"/>
        </w:rPr>
      </w:pPr>
      <w:proofErr w:type="gramStart"/>
      <w:r w:rsidRPr="00DC48E0">
        <w:rPr>
          <w:rFonts w:ascii="Times New Roman" w:hAnsi="Times New Roman"/>
          <w:szCs w:val="24"/>
        </w:rPr>
        <w:t>μ</w:t>
      </w:r>
      <w:proofErr w:type="gramEnd"/>
      <w:r w:rsidRPr="00DC48E0">
        <w:rPr>
          <w:rFonts w:ascii="Times New Roman" w:hAnsi="Times New Roman"/>
          <w:szCs w:val="24"/>
        </w:rPr>
        <w:tab/>
      </w:r>
      <w:r w:rsidRPr="00DC48E0">
        <w:rPr>
          <w:rFonts w:ascii="Times New Roman" w:hAnsi="Times New Roman"/>
          <w:szCs w:val="24"/>
        </w:rPr>
        <w:tab/>
        <w:t>anten eleman sayısı</w:t>
      </w:r>
    </w:p>
    <w:p w14:paraId="51433F48" w14:textId="77777777" w:rsidR="00714CD7" w:rsidRPr="00DC48E0" w:rsidRDefault="00714CD7" w:rsidP="00560C1C">
      <w:pPr>
        <w:pStyle w:val="TezMetni"/>
        <w:spacing w:after="0" w:line="240" w:lineRule="auto"/>
        <w:rPr>
          <w:rFonts w:ascii="Times New Roman" w:hAnsi="Times New Roman"/>
          <w:szCs w:val="24"/>
        </w:rPr>
      </w:pPr>
      <w:proofErr w:type="gramStart"/>
      <w:r w:rsidRPr="00DC48E0">
        <w:rPr>
          <w:rFonts w:ascii="Times New Roman" w:hAnsi="Times New Roman"/>
          <w:szCs w:val="24"/>
        </w:rPr>
        <w:t>ρ</w:t>
      </w:r>
      <w:r w:rsidRPr="00DC48E0">
        <w:rPr>
          <w:rFonts w:ascii="Times New Roman" w:hAnsi="Times New Roman"/>
          <w:szCs w:val="24"/>
          <w:vertAlign w:val="subscript"/>
        </w:rPr>
        <w:t>i,j</w:t>
      </w:r>
      <w:proofErr w:type="gramEnd"/>
      <w:r w:rsidRPr="00DC48E0">
        <w:rPr>
          <w:rFonts w:ascii="Times New Roman" w:hAnsi="Times New Roman"/>
          <w:szCs w:val="24"/>
        </w:rPr>
        <w:tab/>
      </w:r>
      <w:r w:rsidRPr="00DC48E0">
        <w:rPr>
          <w:rFonts w:ascii="Times New Roman" w:hAnsi="Times New Roman"/>
          <w:szCs w:val="24"/>
        </w:rPr>
        <w:tab/>
        <w:t>i. ve j. sinyaller arasındaki ilinti katsayısı</w:t>
      </w:r>
    </w:p>
    <w:p w14:paraId="1BDF7F5B"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σ</w:t>
      </w:r>
      <w:r w:rsidRPr="00DC48E0">
        <w:rPr>
          <w:rFonts w:ascii="Times New Roman" w:hAnsi="Times New Roman"/>
          <w:szCs w:val="24"/>
          <w:vertAlign w:val="subscript"/>
        </w:rPr>
        <w:t>u</w:t>
      </w:r>
      <w:r w:rsidRPr="00DC48E0">
        <w:rPr>
          <w:rFonts w:ascii="Times New Roman" w:hAnsi="Times New Roman"/>
          <w:szCs w:val="24"/>
        </w:rPr>
        <w:tab/>
      </w:r>
      <w:r w:rsidRPr="00DC48E0">
        <w:rPr>
          <w:rFonts w:ascii="Times New Roman" w:hAnsi="Times New Roman"/>
          <w:szCs w:val="24"/>
        </w:rPr>
        <w:tab/>
        <w:t>istenmeyen sinyaller için gölgelenme standart sapması</w:t>
      </w:r>
    </w:p>
    <w:p w14:paraId="6825837F" w14:textId="77777777" w:rsidR="00714CD7" w:rsidRPr="00DC48E0" w:rsidRDefault="00714CD7" w:rsidP="00560C1C">
      <w:pPr>
        <w:pStyle w:val="zelsayfabasligi"/>
        <w:spacing w:after="0"/>
        <w:rPr>
          <w:rFonts w:ascii="Times New Roman" w:hAnsi="Times New Roman"/>
          <w:b w:val="0"/>
          <w:bCs/>
          <w:szCs w:val="24"/>
        </w:rPr>
      </w:pPr>
      <w:proofErr w:type="gramStart"/>
      <w:r w:rsidRPr="00DC48E0">
        <w:rPr>
          <w:rFonts w:ascii="Times New Roman" w:hAnsi="Times New Roman"/>
          <w:b w:val="0"/>
          <w:bCs/>
          <w:szCs w:val="24"/>
        </w:rPr>
        <w:t>ξ</w:t>
      </w:r>
      <w:proofErr w:type="gramEnd"/>
      <w:r w:rsidRPr="00DC48E0">
        <w:rPr>
          <w:rFonts w:ascii="Times New Roman" w:hAnsi="Times New Roman"/>
          <w:b w:val="0"/>
          <w:bCs/>
          <w:szCs w:val="24"/>
        </w:rPr>
        <w:tab/>
      </w:r>
      <w:r w:rsidRPr="00DC48E0">
        <w:rPr>
          <w:rFonts w:ascii="Times New Roman" w:hAnsi="Times New Roman"/>
          <w:b w:val="0"/>
          <w:bCs/>
          <w:szCs w:val="24"/>
        </w:rPr>
        <w:tab/>
        <w:t>alansal sinyal gücü</w:t>
      </w:r>
    </w:p>
    <w:p w14:paraId="02329D3F"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t.b.G.g.</w:t>
      </w:r>
      <w:r w:rsidRPr="00DC48E0">
        <w:rPr>
          <w:rFonts w:ascii="Times New Roman" w:hAnsi="Times New Roman"/>
          <w:szCs w:val="24"/>
        </w:rPr>
        <w:tab/>
        <w:t>Toplamsal beyaz Gaussian gürültü</w:t>
      </w:r>
    </w:p>
    <w:p w14:paraId="6AC721E5"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IEEE</w:t>
      </w:r>
      <w:r w:rsidRPr="00DC48E0">
        <w:rPr>
          <w:rFonts w:ascii="Times New Roman" w:hAnsi="Times New Roman"/>
          <w:szCs w:val="24"/>
        </w:rPr>
        <w:tab/>
      </w:r>
      <w:r w:rsidRPr="00DC48E0">
        <w:rPr>
          <w:rFonts w:ascii="Times New Roman" w:hAnsi="Times New Roman"/>
          <w:szCs w:val="24"/>
        </w:rPr>
        <w:tab/>
        <w:t>Institute of Electrical and Electronics Engineering</w:t>
      </w:r>
    </w:p>
    <w:p w14:paraId="746C4E3E" w14:textId="77777777" w:rsidR="00714CD7" w:rsidRPr="00DC48E0" w:rsidRDefault="00714CD7" w:rsidP="00560C1C">
      <w:pPr>
        <w:pStyle w:val="TezMetni"/>
        <w:spacing w:after="0" w:line="240" w:lineRule="auto"/>
        <w:rPr>
          <w:rFonts w:ascii="Times New Roman" w:hAnsi="Times New Roman"/>
          <w:szCs w:val="24"/>
        </w:rPr>
      </w:pPr>
      <w:r w:rsidRPr="00DC48E0">
        <w:rPr>
          <w:rFonts w:ascii="Times New Roman" w:hAnsi="Times New Roman"/>
          <w:szCs w:val="24"/>
        </w:rPr>
        <w:t xml:space="preserve">TÜBİTAK </w:t>
      </w:r>
      <w:r w:rsidRPr="00DC48E0">
        <w:rPr>
          <w:rFonts w:ascii="Times New Roman" w:hAnsi="Times New Roman"/>
          <w:szCs w:val="24"/>
        </w:rPr>
        <w:tab/>
        <w:t>Türkiye Bilimsel ve Teknik Araştırma Kurumu</w:t>
      </w:r>
    </w:p>
    <w:p w14:paraId="7A02A19F" w14:textId="77777777" w:rsidR="00714CD7" w:rsidRPr="00DC48E0" w:rsidRDefault="00714CD7" w:rsidP="00560C1C">
      <w:pPr>
        <w:pStyle w:val="zelsayfabasligi"/>
        <w:spacing w:after="0" w:line="360" w:lineRule="auto"/>
        <w:rPr>
          <w:rFonts w:ascii="Times New Roman" w:hAnsi="Times New Roman"/>
          <w:b w:val="0"/>
          <w:bCs/>
          <w:szCs w:val="24"/>
        </w:rPr>
      </w:pPr>
    </w:p>
    <w:p w14:paraId="51FF4FC4" w14:textId="77777777" w:rsidR="00714CD7" w:rsidRPr="00DC48E0" w:rsidRDefault="00714CD7" w:rsidP="00560C1C">
      <w:pPr>
        <w:pStyle w:val="zelsayfabasligi"/>
        <w:spacing w:after="0" w:line="360" w:lineRule="auto"/>
        <w:rPr>
          <w:rFonts w:ascii="Times New Roman" w:hAnsi="Times New Roman"/>
          <w:b w:val="0"/>
          <w:bCs/>
          <w:szCs w:val="24"/>
        </w:rPr>
      </w:pPr>
    </w:p>
    <w:p w14:paraId="4AA3E78C" w14:textId="77777777" w:rsidR="00714CD7" w:rsidRPr="00DC48E0" w:rsidRDefault="00714CD7" w:rsidP="00560C1C">
      <w:pPr>
        <w:pStyle w:val="zelsayfabasligi"/>
        <w:spacing w:after="0" w:line="360" w:lineRule="auto"/>
        <w:rPr>
          <w:rFonts w:ascii="Times New Roman" w:hAnsi="Times New Roman"/>
          <w:szCs w:val="24"/>
        </w:rPr>
      </w:pPr>
    </w:p>
    <w:p w14:paraId="0CF6BB6E" w14:textId="77777777" w:rsidR="00714CD7" w:rsidRPr="00DC48E0" w:rsidRDefault="00714CD7" w:rsidP="00560C1C">
      <w:pPr>
        <w:spacing w:line="360" w:lineRule="auto"/>
        <w:rPr>
          <w:b/>
          <w:bCs/>
        </w:rPr>
      </w:pPr>
    </w:p>
    <w:p w14:paraId="70812F11" w14:textId="77777777" w:rsidR="00714CD7" w:rsidRDefault="00714CD7" w:rsidP="00560C1C">
      <w:pPr>
        <w:spacing w:line="360" w:lineRule="auto"/>
        <w:rPr>
          <w:rFonts w:ascii="Arial" w:hAnsi="Arial" w:cs="Arial"/>
          <w:b/>
          <w:bCs/>
          <w:szCs w:val="20"/>
        </w:rPr>
      </w:pPr>
    </w:p>
    <w:p w14:paraId="26F7A3A7" w14:textId="77777777" w:rsidR="00714CD7" w:rsidRDefault="00714CD7" w:rsidP="00560C1C">
      <w:pPr>
        <w:spacing w:line="360" w:lineRule="auto"/>
        <w:rPr>
          <w:rFonts w:ascii="Arial" w:hAnsi="Arial" w:cs="Arial"/>
          <w:b/>
          <w:bCs/>
          <w:szCs w:val="20"/>
        </w:rPr>
      </w:pPr>
    </w:p>
    <w:p w14:paraId="054DF68B" w14:textId="77777777" w:rsidR="00714CD7" w:rsidRPr="004A39E8" w:rsidRDefault="00714CD7" w:rsidP="00560C1C">
      <w:pPr>
        <w:pStyle w:val="Ekbasligi"/>
        <w:spacing w:line="360" w:lineRule="auto"/>
        <w:jc w:val="center"/>
        <w:rPr>
          <w:rFonts w:ascii="Times New Roman" w:hAnsi="Times New Roman"/>
          <w:b/>
          <w:bCs/>
          <w:sz w:val="28"/>
          <w:szCs w:val="28"/>
        </w:rPr>
      </w:pPr>
      <w:r>
        <w:rPr>
          <w:rFonts w:cs="Arial"/>
          <w:lang w:val="tr-TR"/>
        </w:rPr>
        <w:br w:type="page"/>
      </w:r>
      <w:r w:rsidR="00ED6895">
        <w:rPr>
          <w:rFonts w:ascii="Times New Roman" w:hAnsi="Times New Roman"/>
          <w:b/>
          <w:bCs/>
          <w:noProof/>
          <w:sz w:val="28"/>
          <w:szCs w:val="28"/>
          <w:lang w:val="tr-TR" w:eastAsia="tr-TR"/>
        </w:rPr>
        <w:lastRenderedPageBreak/>
        <w:pict w14:anchorId="07735ED5">
          <v:shape id="_x0000_s2054" type="#_x0000_t202" style="position:absolute;left:0;text-align:left;margin-left:-25.8pt;margin-top:-48.85pt;width:206.25pt;height:34.5pt;z-index:7;mso-wrap-edited:f" filled="f" stroked="f">
            <v:textbox>
              <w:txbxContent>
                <w:p w14:paraId="38F67111" w14:textId="77777777" w:rsidR="001275FB" w:rsidRDefault="001275FB" w:rsidP="00F34D3D">
                  <w:r>
                    <w:t xml:space="preserve">Ek 14: </w:t>
                  </w:r>
                  <w:r>
                    <w:rPr>
                      <w:rFonts w:cs="Arial"/>
                    </w:rPr>
                    <w:t>Kaynaklar Sayfası Örneği</w:t>
                  </w:r>
                </w:p>
              </w:txbxContent>
            </v:textbox>
          </v:shape>
        </w:pict>
      </w:r>
      <w:r w:rsidRPr="004A39E8">
        <w:rPr>
          <w:rFonts w:ascii="Times New Roman" w:hAnsi="Times New Roman"/>
          <w:b/>
          <w:bCs/>
          <w:sz w:val="28"/>
          <w:szCs w:val="28"/>
        </w:rPr>
        <w:t>KAYNAKLAR</w:t>
      </w:r>
    </w:p>
    <w:p w14:paraId="1AF7E0CE" w14:textId="77777777" w:rsidR="00B0413C" w:rsidRDefault="00B0413C" w:rsidP="00A90021">
      <w:pPr>
        <w:pStyle w:val="Kaynakyazimi"/>
        <w:tabs>
          <w:tab w:val="left" w:pos="567"/>
        </w:tabs>
        <w:spacing w:after="0" w:line="480" w:lineRule="auto"/>
        <w:ind w:left="567" w:hanging="567"/>
        <w:jc w:val="center"/>
        <w:rPr>
          <w:rFonts w:ascii="Times New Roman" w:hAnsi="Times New Roman"/>
          <w:szCs w:val="24"/>
        </w:rPr>
      </w:pPr>
    </w:p>
    <w:p w14:paraId="3277FC0E"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r>
        <w:rPr>
          <w:rFonts w:ascii="Times New Roman" w:hAnsi="Times New Roman"/>
          <w:szCs w:val="24"/>
        </w:rPr>
        <w:t>[1]</w:t>
      </w:r>
      <w:r>
        <w:rPr>
          <w:rFonts w:ascii="Times New Roman" w:hAnsi="Times New Roman"/>
          <w:szCs w:val="24"/>
        </w:rPr>
        <w:tab/>
      </w:r>
      <w:r w:rsidRPr="00F53AF7">
        <w:rPr>
          <w:rFonts w:ascii="Times New Roman" w:hAnsi="Times New Roman"/>
          <w:szCs w:val="24"/>
          <w:lang w:val="en-US"/>
        </w:rPr>
        <w:t xml:space="preserve">N. Kılıç and B. Ekici, “Ballistic resistance of high hardness armor steels against 7.62mm armor piercing ammunition,” </w:t>
      </w:r>
      <w:r w:rsidRPr="00F53AF7">
        <w:rPr>
          <w:rFonts w:ascii="Times New Roman" w:hAnsi="Times New Roman"/>
          <w:i/>
          <w:szCs w:val="24"/>
          <w:lang w:val="en-US"/>
        </w:rPr>
        <w:t>Materials &amp; Design</w:t>
      </w:r>
      <w:r w:rsidRPr="00F53AF7">
        <w:rPr>
          <w:rFonts w:ascii="Times New Roman" w:hAnsi="Times New Roman"/>
          <w:szCs w:val="24"/>
          <w:lang w:val="en-US"/>
        </w:rPr>
        <w:t>, vol. 44, pp. 35–48, 2013.</w:t>
      </w:r>
    </w:p>
    <w:p w14:paraId="400D67EC" w14:textId="77777777" w:rsidR="00F53AF7" w:rsidRDefault="00F53AF7" w:rsidP="001764E3">
      <w:pPr>
        <w:pStyle w:val="Kaynakyazimi"/>
        <w:tabs>
          <w:tab w:val="left" w:pos="567"/>
        </w:tabs>
        <w:spacing w:after="120"/>
        <w:ind w:left="567" w:hanging="567"/>
        <w:jc w:val="center"/>
        <w:rPr>
          <w:rFonts w:ascii="Times New Roman" w:hAnsi="Times New Roman"/>
          <w:b/>
          <w:szCs w:val="24"/>
          <w:lang w:val="en-US"/>
        </w:rPr>
      </w:pPr>
    </w:p>
    <w:p w14:paraId="5D58A379" w14:textId="77777777" w:rsidR="001764E3" w:rsidRPr="00F53AF7" w:rsidRDefault="001764E3" w:rsidP="001764E3">
      <w:pPr>
        <w:pStyle w:val="Kaynakyazimi"/>
        <w:tabs>
          <w:tab w:val="left" w:pos="567"/>
        </w:tabs>
        <w:spacing w:after="0" w:line="360" w:lineRule="auto"/>
        <w:ind w:left="567" w:hanging="567"/>
        <w:rPr>
          <w:rFonts w:ascii="Times New Roman" w:hAnsi="Times New Roman"/>
          <w:color w:val="000000"/>
          <w:szCs w:val="24"/>
          <w:lang w:val="en-US"/>
        </w:rPr>
      </w:pPr>
      <w:r w:rsidRPr="001764E3">
        <w:rPr>
          <w:rFonts w:ascii="Times New Roman" w:hAnsi="Times New Roman"/>
          <w:szCs w:val="24"/>
          <w:lang w:val="en-US"/>
        </w:rPr>
        <w:t>[2]</w:t>
      </w:r>
      <w:r>
        <w:rPr>
          <w:rFonts w:ascii="Times New Roman" w:hAnsi="Times New Roman"/>
          <w:szCs w:val="24"/>
          <w:lang w:val="en-US"/>
        </w:rPr>
        <w:tab/>
      </w:r>
      <w:r w:rsidRPr="00F53AF7">
        <w:rPr>
          <w:rFonts w:ascii="Times New Roman" w:hAnsi="Times New Roman"/>
          <w:szCs w:val="24"/>
          <w:lang w:val="en-US"/>
        </w:rPr>
        <w:t xml:space="preserve">S. S. Haykin, </w:t>
      </w:r>
      <w:r w:rsidRPr="00F53AF7">
        <w:rPr>
          <w:rFonts w:ascii="Times New Roman" w:hAnsi="Times New Roman"/>
          <w:i/>
          <w:szCs w:val="24"/>
          <w:lang w:val="en-US"/>
        </w:rPr>
        <w:t>Adaptive filter theory</w:t>
      </w:r>
      <w:r w:rsidRPr="00F53AF7">
        <w:rPr>
          <w:rFonts w:ascii="Times New Roman" w:hAnsi="Times New Roman"/>
          <w:szCs w:val="24"/>
          <w:lang w:val="en-US"/>
        </w:rPr>
        <w:t>. Englewood Cliffs, NJ: Prentice-Hall, 1986.</w:t>
      </w:r>
    </w:p>
    <w:p w14:paraId="2C843186" w14:textId="77777777" w:rsidR="00A4777C" w:rsidRPr="00F53AF7" w:rsidRDefault="00F53AF7" w:rsidP="00A90021">
      <w:pPr>
        <w:pStyle w:val="Kaynakyazimi"/>
        <w:tabs>
          <w:tab w:val="left" w:pos="567"/>
        </w:tabs>
        <w:spacing w:after="0" w:line="360" w:lineRule="auto"/>
        <w:ind w:left="567" w:hanging="567"/>
        <w:jc w:val="center"/>
        <w:rPr>
          <w:rFonts w:ascii="Times New Roman" w:hAnsi="Times New Roman"/>
          <w:b/>
          <w:szCs w:val="24"/>
          <w:lang w:val="en-US"/>
        </w:rPr>
      </w:pPr>
      <w:r w:rsidRPr="00F53AF7">
        <w:rPr>
          <w:rFonts w:ascii="Times New Roman" w:hAnsi="Times New Roman"/>
          <w:b/>
          <w:szCs w:val="24"/>
          <w:lang w:val="en-US"/>
        </w:rPr>
        <w:t>.</w:t>
      </w:r>
    </w:p>
    <w:p w14:paraId="666CAFFA" w14:textId="77777777" w:rsidR="00A4777C" w:rsidRDefault="00F53AF7" w:rsidP="00A90021">
      <w:pPr>
        <w:pStyle w:val="Kaynakyazimi"/>
        <w:tabs>
          <w:tab w:val="left" w:pos="567"/>
        </w:tabs>
        <w:spacing w:after="0"/>
        <w:ind w:left="567" w:hanging="567"/>
        <w:jc w:val="center"/>
        <w:rPr>
          <w:rFonts w:ascii="Times New Roman" w:hAnsi="Times New Roman"/>
          <w:b/>
          <w:szCs w:val="24"/>
          <w:lang w:val="en-US"/>
        </w:rPr>
      </w:pPr>
      <w:r w:rsidRPr="00F53AF7">
        <w:rPr>
          <w:rFonts w:ascii="Times New Roman" w:hAnsi="Times New Roman"/>
          <w:b/>
          <w:szCs w:val="24"/>
          <w:lang w:val="en-US"/>
        </w:rPr>
        <w:t>.</w:t>
      </w:r>
    </w:p>
    <w:p w14:paraId="72A802E7" w14:textId="77777777" w:rsidR="001764E3" w:rsidRPr="00F53AF7" w:rsidRDefault="001764E3" w:rsidP="001764E3">
      <w:pPr>
        <w:pStyle w:val="Kaynakyazimi"/>
        <w:tabs>
          <w:tab w:val="left" w:pos="567"/>
        </w:tabs>
        <w:spacing w:after="0" w:line="360" w:lineRule="auto"/>
        <w:ind w:left="567" w:hanging="567"/>
        <w:jc w:val="center"/>
        <w:rPr>
          <w:rFonts w:ascii="Times New Roman" w:hAnsi="Times New Roman"/>
          <w:b/>
          <w:szCs w:val="24"/>
          <w:lang w:val="en-US"/>
        </w:rPr>
      </w:pPr>
      <w:r w:rsidRPr="00F53AF7">
        <w:rPr>
          <w:rFonts w:ascii="Times New Roman" w:hAnsi="Times New Roman"/>
          <w:b/>
          <w:szCs w:val="24"/>
          <w:lang w:val="en-US"/>
        </w:rPr>
        <w:t>.</w:t>
      </w:r>
    </w:p>
    <w:p w14:paraId="32844623" w14:textId="77777777" w:rsidR="001764E3" w:rsidRPr="00F53AF7" w:rsidRDefault="001764E3" w:rsidP="001764E3">
      <w:pPr>
        <w:pStyle w:val="Kaynakyazimi"/>
        <w:tabs>
          <w:tab w:val="left" w:pos="567"/>
        </w:tabs>
        <w:spacing w:after="0"/>
        <w:ind w:left="567" w:hanging="567"/>
        <w:jc w:val="center"/>
        <w:rPr>
          <w:rFonts w:ascii="Times New Roman" w:hAnsi="Times New Roman"/>
          <w:b/>
          <w:szCs w:val="24"/>
          <w:lang w:val="en-US"/>
        </w:rPr>
      </w:pPr>
      <w:r w:rsidRPr="00F53AF7">
        <w:rPr>
          <w:rFonts w:ascii="Times New Roman" w:hAnsi="Times New Roman"/>
          <w:b/>
          <w:szCs w:val="24"/>
          <w:lang w:val="en-US"/>
        </w:rPr>
        <w:t>.</w:t>
      </w:r>
    </w:p>
    <w:p w14:paraId="17838E0D" w14:textId="77777777" w:rsidR="001764E3" w:rsidRPr="00F53AF7" w:rsidRDefault="001764E3" w:rsidP="00A90021">
      <w:pPr>
        <w:pStyle w:val="Kaynakyazimi"/>
        <w:tabs>
          <w:tab w:val="left" w:pos="567"/>
        </w:tabs>
        <w:spacing w:after="0"/>
        <w:ind w:left="567" w:hanging="567"/>
        <w:jc w:val="center"/>
        <w:rPr>
          <w:rFonts w:ascii="Times New Roman" w:hAnsi="Times New Roman"/>
          <w:b/>
          <w:szCs w:val="24"/>
          <w:lang w:val="en-US"/>
        </w:rPr>
      </w:pPr>
    </w:p>
    <w:p w14:paraId="2CED3A54"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 xml:space="preserve">[14] </w:t>
      </w:r>
      <w:r w:rsidRPr="00F53AF7">
        <w:rPr>
          <w:rFonts w:ascii="Times New Roman" w:hAnsi="Times New Roman"/>
          <w:szCs w:val="24"/>
          <w:lang w:val="en-US"/>
        </w:rPr>
        <w:tab/>
        <w:t xml:space="preserve">W. C. Y. Lee, “Smaller cells for greater performance,” </w:t>
      </w:r>
      <w:r w:rsidRPr="00F53AF7">
        <w:rPr>
          <w:rFonts w:ascii="Times New Roman" w:hAnsi="Times New Roman"/>
          <w:i/>
          <w:szCs w:val="24"/>
          <w:lang w:val="en-US"/>
        </w:rPr>
        <w:t xml:space="preserve">IEEE </w:t>
      </w:r>
      <w:proofErr w:type="gramStart"/>
      <w:r w:rsidRPr="00F53AF7">
        <w:rPr>
          <w:rFonts w:ascii="Times New Roman" w:hAnsi="Times New Roman"/>
          <w:i/>
          <w:szCs w:val="24"/>
          <w:lang w:val="en-US"/>
        </w:rPr>
        <w:t xml:space="preserve">Communications </w:t>
      </w:r>
      <w:r w:rsidR="00F53AF7">
        <w:rPr>
          <w:rFonts w:ascii="Times New Roman" w:hAnsi="Times New Roman"/>
          <w:i/>
          <w:szCs w:val="24"/>
          <w:lang w:val="en-US"/>
        </w:rPr>
        <w:t>.</w:t>
      </w:r>
      <w:r w:rsidRPr="00F53AF7">
        <w:rPr>
          <w:rFonts w:ascii="Times New Roman" w:hAnsi="Times New Roman"/>
          <w:i/>
          <w:szCs w:val="24"/>
          <w:lang w:val="en-US"/>
        </w:rPr>
        <w:t>Magazine</w:t>
      </w:r>
      <w:proofErr w:type="gramEnd"/>
      <w:r w:rsidRPr="00F53AF7">
        <w:rPr>
          <w:rFonts w:ascii="Times New Roman" w:hAnsi="Times New Roman"/>
          <w:szCs w:val="24"/>
          <w:lang w:val="en-US"/>
        </w:rPr>
        <w:t xml:space="preserve">, vol. 29, no. 11, pp. 19–23, 1991, </w:t>
      </w:r>
      <w:r w:rsidRPr="00F53AF7">
        <w:rPr>
          <w:rFonts w:ascii="Times New Roman" w:hAnsi="Times New Roman"/>
          <w:color w:val="000000"/>
          <w:szCs w:val="24"/>
          <w:lang w:val="en-US"/>
        </w:rPr>
        <w:t>doi:</w:t>
      </w:r>
      <w:r w:rsidRPr="00F53AF7">
        <w:rPr>
          <w:rStyle w:val="SayfaNumaras"/>
          <w:rFonts w:ascii="Times New Roman" w:hAnsi="Times New Roman"/>
          <w:color w:val="000000"/>
          <w:lang w:val="en-US"/>
        </w:rPr>
        <w:t xml:space="preserve"> </w:t>
      </w:r>
      <w:r w:rsidRPr="00F53AF7">
        <w:rPr>
          <w:rStyle w:val="st"/>
          <w:rFonts w:ascii="Times New Roman" w:hAnsi="Times New Roman"/>
          <w:color w:val="000000"/>
          <w:lang w:val="en-US"/>
        </w:rPr>
        <w:t>10.1109/35.109660.</w:t>
      </w:r>
    </w:p>
    <w:p w14:paraId="23E3656F" w14:textId="77777777" w:rsidR="00A4777C" w:rsidRPr="00F53AF7" w:rsidRDefault="00A4777C" w:rsidP="00A90021">
      <w:pPr>
        <w:pStyle w:val="Kaynakyazimi"/>
        <w:tabs>
          <w:tab w:val="left" w:pos="567"/>
        </w:tabs>
        <w:spacing w:after="120"/>
        <w:ind w:left="567" w:hanging="567"/>
        <w:rPr>
          <w:rFonts w:ascii="Times New Roman" w:hAnsi="Times New Roman"/>
          <w:szCs w:val="24"/>
          <w:lang w:val="en-US"/>
        </w:rPr>
      </w:pPr>
      <w:r w:rsidRPr="00F53AF7">
        <w:rPr>
          <w:rFonts w:ascii="Times New Roman" w:hAnsi="Times New Roman"/>
          <w:szCs w:val="24"/>
          <w:lang w:val="en-US"/>
        </w:rPr>
        <w:t xml:space="preserve">  </w:t>
      </w:r>
    </w:p>
    <w:p w14:paraId="65B720A6"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 xml:space="preserve">[15] </w:t>
      </w:r>
      <w:r w:rsidRPr="00F53AF7">
        <w:rPr>
          <w:rFonts w:ascii="Times New Roman" w:hAnsi="Times New Roman"/>
          <w:szCs w:val="24"/>
          <w:lang w:val="en-US"/>
        </w:rPr>
        <w:tab/>
        <w:t xml:space="preserve">C. T. Meadow and D. W. Waugh, “Computer assisted interrogation,” in </w:t>
      </w:r>
      <w:r w:rsidRPr="00F53AF7">
        <w:rPr>
          <w:rFonts w:ascii="Times New Roman" w:hAnsi="Times New Roman"/>
          <w:i/>
          <w:szCs w:val="24"/>
          <w:lang w:val="en-US"/>
        </w:rPr>
        <w:t>1991 Fall Joint Computer Conf., Proc. AFIPS Conf.</w:t>
      </w:r>
      <w:r w:rsidRPr="00F53AF7">
        <w:rPr>
          <w:rFonts w:ascii="Times New Roman" w:hAnsi="Times New Roman"/>
          <w:szCs w:val="24"/>
          <w:lang w:val="en-US"/>
        </w:rPr>
        <w:t>, vol. 29. Washington, DC, USA: Spartan, 1991, pp. 381–394.</w:t>
      </w:r>
    </w:p>
    <w:p w14:paraId="3D6C6B87" w14:textId="77777777" w:rsidR="00A4777C" w:rsidRPr="00F53AF7" w:rsidRDefault="00A4777C" w:rsidP="00A90021">
      <w:pPr>
        <w:pStyle w:val="Kaynakyazimi"/>
        <w:tabs>
          <w:tab w:val="left" w:pos="567"/>
        </w:tabs>
        <w:spacing w:after="120"/>
        <w:ind w:left="567" w:hanging="567"/>
        <w:rPr>
          <w:rFonts w:ascii="Times New Roman" w:hAnsi="Times New Roman"/>
          <w:szCs w:val="24"/>
          <w:lang w:val="en-US"/>
        </w:rPr>
      </w:pPr>
    </w:p>
    <w:p w14:paraId="0365F11D" w14:textId="77777777" w:rsidR="001764E3" w:rsidRPr="00083628" w:rsidRDefault="001764E3" w:rsidP="001764E3">
      <w:pPr>
        <w:pStyle w:val="TezMetni"/>
        <w:tabs>
          <w:tab w:val="left" w:pos="567"/>
        </w:tabs>
        <w:spacing w:after="0"/>
        <w:ind w:left="567" w:hanging="567"/>
        <w:rPr>
          <w:rFonts w:ascii="Times New Roman" w:hAnsi="Times New Roman"/>
          <w:szCs w:val="24"/>
          <w:lang w:val="en-US"/>
        </w:rPr>
      </w:pPr>
      <w:r>
        <w:rPr>
          <w:rFonts w:ascii="Times New Roman" w:hAnsi="Times New Roman"/>
          <w:szCs w:val="24"/>
          <w:lang w:val="en-US"/>
        </w:rPr>
        <w:t>[16]</w:t>
      </w:r>
      <w:r>
        <w:rPr>
          <w:rFonts w:ascii="Times New Roman" w:hAnsi="Times New Roman"/>
          <w:szCs w:val="24"/>
          <w:lang w:val="en-US"/>
        </w:rPr>
        <w:tab/>
      </w:r>
      <w:r w:rsidRPr="00083628">
        <w:rPr>
          <w:rFonts w:ascii="Times New Roman" w:hAnsi="Times New Roman"/>
          <w:szCs w:val="24"/>
          <w:lang w:val="en-US"/>
        </w:rPr>
        <w:t>J. Smith. “Obama inaugurated as President.” CNN.com.</w:t>
      </w:r>
      <w:r w:rsidRPr="00083628">
        <w:rPr>
          <w:rFonts w:ascii="Times New Roman" w:hAnsi="Times New Roman"/>
          <w:szCs w:val="24"/>
          <w:lang w:val="en-US"/>
        </w:rPr>
        <w:br/>
        <w:t xml:space="preserve"> http://www.cnn.com/POLITICS/01/21/obama_inaugurated/index.html (Accessed: Feb. 1, 2009).</w:t>
      </w:r>
    </w:p>
    <w:p w14:paraId="78DF9B8E" w14:textId="77777777" w:rsidR="00A4777C" w:rsidRPr="00F53AF7" w:rsidRDefault="00A4777C" w:rsidP="001764E3">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ab/>
      </w:r>
    </w:p>
    <w:p w14:paraId="355F955E"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[1</w:t>
      </w:r>
      <w:r w:rsidR="001764E3">
        <w:rPr>
          <w:rFonts w:ascii="Times New Roman" w:hAnsi="Times New Roman"/>
          <w:szCs w:val="24"/>
          <w:lang w:val="en-US"/>
        </w:rPr>
        <w:t>7</w:t>
      </w:r>
      <w:r w:rsidRPr="00F53AF7">
        <w:rPr>
          <w:rFonts w:ascii="Times New Roman" w:hAnsi="Times New Roman"/>
          <w:szCs w:val="24"/>
          <w:lang w:val="en-US"/>
        </w:rPr>
        <w:t xml:space="preserve">] </w:t>
      </w:r>
      <w:r w:rsidRPr="00F53AF7">
        <w:rPr>
          <w:rFonts w:ascii="Times New Roman" w:hAnsi="Times New Roman"/>
          <w:szCs w:val="24"/>
          <w:lang w:val="en-US"/>
        </w:rPr>
        <w:tab/>
        <w:t xml:space="preserve">R. L. Myer, “Parametric oscillators and nonlinear materials,” in </w:t>
      </w:r>
      <w:r w:rsidRPr="00F53AF7">
        <w:rPr>
          <w:rFonts w:ascii="Times New Roman" w:hAnsi="Times New Roman"/>
          <w:i/>
          <w:iCs/>
          <w:szCs w:val="24"/>
          <w:lang w:val="en-US"/>
        </w:rPr>
        <w:t>Nonlinear Optics</w:t>
      </w:r>
      <w:r w:rsidRPr="00F53AF7">
        <w:rPr>
          <w:rFonts w:ascii="Times New Roman" w:hAnsi="Times New Roman"/>
          <w:szCs w:val="24"/>
          <w:lang w:val="en-US"/>
        </w:rPr>
        <w:t xml:space="preserve">, vol. 4, P. G. Harper and B. S. Wherret, Eds. San Francisco, CA, USA: Academic, 1977, pp. 47–160. </w:t>
      </w:r>
    </w:p>
    <w:p w14:paraId="2EF1F783" w14:textId="77777777" w:rsidR="00A4777C" w:rsidRPr="00F53AF7" w:rsidRDefault="00A4777C" w:rsidP="00A90021">
      <w:pPr>
        <w:pStyle w:val="Kaynakyazimi"/>
        <w:tabs>
          <w:tab w:val="left" w:pos="567"/>
        </w:tabs>
        <w:spacing w:after="120"/>
        <w:ind w:left="567" w:hanging="567"/>
        <w:rPr>
          <w:rFonts w:ascii="Times New Roman" w:hAnsi="Times New Roman"/>
          <w:szCs w:val="24"/>
          <w:lang w:val="en-US"/>
        </w:rPr>
      </w:pPr>
    </w:p>
    <w:p w14:paraId="13B1378E"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[1</w:t>
      </w:r>
      <w:r w:rsidR="001764E3">
        <w:rPr>
          <w:rFonts w:ascii="Times New Roman" w:hAnsi="Times New Roman"/>
          <w:szCs w:val="24"/>
          <w:lang w:val="en-US"/>
        </w:rPr>
        <w:t>8</w:t>
      </w:r>
      <w:r w:rsidRPr="00F53AF7">
        <w:rPr>
          <w:rFonts w:ascii="Times New Roman" w:hAnsi="Times New Roman"/>
          <w:szCs w:val="24"/>
          <w:lang w:val="en-US"/>
        </w:rPr>
        <w:t xml:space="preserve">] </w:t>
      </w:r>
      <w:r w:rsidRPr="00F53AF7">
        <w:rPr>
          <w:rFonts w:ascii="Times New Roman" w:hAnsi="Times New Roman"/>
          <w:szCs w:val="24"/>
          <w:lang w:val="en-US"/>
        </w:rPr>
        <w:tab/>
        <w:t>B.-L. P. Cheung, “Simulation of adaptive array algorithms for OFDM and adaptive vector OFDM systems,” M.Sc. thesis, Virginia Polytechnic Institute and State University, Blacksburg, Virginia, USA, 2002.</w:t>
      </w:r>
    </w:p>
    <w:p w14:paraId="10AD09B2" w14:textId="77777777" w:rsidR="00A4777C" w:rsidRPr="00F53AF7" w:rsidRDefault="00A4777C" w:rsidP="00A90021">
      <w:pPr>
        <w:pStyle w:val="Kaynakyazimi"/>
        <w:tabs>
          <w:tab w:val="left" w:pos="567"/>
        </w:tabs>
        <w:spacing w:after="0" w:line="360" w:lineRule="auto"/>
        <w:ind w:left="567" w:hanging="567"/>
        <w:rPr>
          <w:rFonts w:ascii="Times New Roman" w:hAnsi="Times New Roman"/>
          <w:szCs w:val="24"/>
          <w:lang w:val="en-US"/>
        </w:rPr>
      </w:pPr>
    </w:p>
    <w:p w14:paraId="5959B39A" w14:textId="77777777" w:rsidR="00B0413C" w:rsidRDefault="00A4777C" w:rsidP="00A90021">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w:t>
      </w:r>
      <w:r w:rsidR="001764E3">
        <w:rPr>
          <w:rFonts w:ascii="Times New Roman" w:hAnsi="Times New Roman"/>
          <w:szCs w:val="24"/>
          <w:lang w:val="en-US"/>
        </w:rPr>
        <w:t>19</w:t>
      </w:r>
      <w:r w:rsidRPr="00F53AF7">
        <w:rPr>
          <w:rFonts w:ascii="Times New Roman" w:hAnsi="Times New Roman"/>
          <w:szCs w:val="24"/>
          <w:lang w:val="en-US"/>
        </w:rPr>
        <w:t>]</w:t>
      </w:r>
      <w:r w:rsidRPr="00F53AF7">
        <w:rPr>
          <w:rFonts w:ascii="Times New Roman" w:hAnsi="Times New Roman"/>
          <w:szCs w:val="24"/>
          <w:lang w:val="en-US"/>
        </w:rPr>
        <w:tab/>
        <w:t xml:space="preserve">L. S. Carmichael, N. Ghani, P. K. Rajan, K. O’Donoghue, and R. Holt, “Characterization and comparison of modern layer-2 Ethernet survivability protocols,” </w:t>
      </w:r>
      <w:r w:rsidRPr="00F53AF7">
        <w:rPr>
          <w:rFonts w:ascii="Times New Roman" w:hAnsi="Times New Roman"/>
          <w:szCs w:val="24"/>
          <w:lang w:val="en-US"/>
        </w:rPr>
        <w:lastRenderedPageBreak/>
        <w:t xml:space="preserve">in </w:t>
      </w:r>
      <w:r w:rsidRPr="00F53AF7">
        <w:rPr>
          <w:rFonts w:ascii="Times New Roman" w:hAnsi="Times New Roman"/>
          <w:i/>
          <w:szCs w:val="24"/>
          <w:lang w:val="en-US"/>
        </w:rPr>
        <w:t>Proc. 37th Southeastern Symp. Syst. Theory</w:t>
      </w:r>
      <w:r w:rsidRPr="00F53AF7">
        <w:rPr>
          <w:rFonts w:ascii="Times New Roman" w:hAnsi="Times New Roman"/>
          <w:szCs w:val="24"/>
          <w:lang w:val="en-US"/>
        </w:rPr>
        <w:t>, Tuskegee, AL, USA, Mar. 20–22, 2005, pp. 124–129.</w:t>
      </w:r>
    </w:p>
    <w:p w14:paraId="614BEECA" w14:textId="77777777" w:rsidR="001764E3" w:rsidRDefault="001764E3" w:rsidP="001764E3">
      <w:pPr>
        <w:pStyle w:val="Kaynakyazimi"/>
        <w:tabs>
          <w:tab w:val="left" w:pos="567"/>
        </w:tabs>
        <w:spacing w:after="0" w:line="360" w:lineRule="auto"/>
        <w:ind w:left="567" w:hanging="567"/>
        <w:rPr>
          <w:rFonts w:ascii="Times New Roman" w:hAnsi="Times New Roman"/>
          <w:szCs w:val="24"/>
          <w:lang w:val="en-US"/>
        </w:rPr>
      </w:pPr>
      <w:r w:rsidRPr="00F53AF7">
        <w:rPr>
          <w:rFonts w:ascii="Times New Roman" w:hAnsi="Times New Roman"/>
          <w:szCs w:val="24"/>
          <w:lang w:val="en-US"/>
        </w:rPr>
        <w:t>[</w:t>
      </w:r>
      <w:r>
        <w:rPr>
          <w:rFonts w:ascii="Times New Roman" w:hAnsi="Times New Roman"/>
          <w:szCs w:val="24"/>
          <w:lang w:val="en-US"/>
        </w:rPr>
        <w:t>20</w:t>
      </w:r>
      <w:r w:rsidRPr="00F53AF7">
        <w:rPr>
          <w:rFonts w:ascii="Times New Roman" w:hAnsi="Times New Roman"/>
          <w:szCs w:val="24"/>
          <w:lang w:val="en-US"/>
        </w:rPr>
        <w:t xml:space="preserve">] </w:t>
      </w:r>
      <w:r w:rsidRPr="00F53AF7">
        <w:rPr>
          <w:rFonts w:ascii="Times New Roman" w:hAnsi="Times New Roman"/>
          <w:szCs w:val="24"/>
          <w:lang w:val="en-US"/>
        </w:rPr>
        <w:tab/>
        <w:t xml:space="preserve">J. Litva and T. K.-Y. Lo, </w:t>
      </w:r>
      <w:r w:rsidRPr="00F53AF7">
        <w:rPr>
          <w:rFonts w:ascii="Times New Roman" w:hAnsi="Times New Roman"/>
          <w:i/>
          <w:szCs w:val="24"/>
          <w:lang w:val="en-US"/>
        </w:rPr>
        <w:t>Digital beamforming in wireless communications</w:t>
      </w:r>
      <w:r w:rsidRPr="00F53AF7">
        <w:rPr>
          <w:rFonts w:ascii="Times New Roman" w:hAnsi="Times New Roman"/>
          <w:szCs w:val="24"/>
          <w:lang w:val="en-US"/>
        </w:rPr>
        <w:t>. Boston, Mass: Artech House, 1996.</w:t>
      </w:r>
    </w:p>
    <w:p w14:paraId="39149F0A" w14:textId="77777777" w:rsidR="001764E3" w:rsidRDefault="001764E3" w:rsidP="001764E3">
      <w:pPr>
        <w:pStyle w:val="Kaynakyazimi"/>
        <w:tabs>
          <w:tab w:val="left" w:pos="567"/>
        </w:tabs>
        <w:spacing w:after="0" w:line="360" w:lineRule="auto"/>
        <w:ind w:left="567" w:hanging="567"/>
        <w:rPr>
          <w:rFonts w:ascii="Times New Roman" w:hAnsi="Times New Roman"/>
          <w:szCs w:val="24"/>
          <w:lang w:val="en-US"/>
        </w:rPr>
      </w:pPr>
    </w:p>
    <w:p w14:paraId="67260C6F" w14:textId="77777777" w:rsidR="001764E3" w:rsidRDefault="001764E3" w:rsidP="001764E3">
      <w:pPr>
        <w:pStyle w:val="TezMetni"/>
        <w:tabs>
          <w:tab w:val="left" w:pos="567"/>
        </w:tabs>
        <w:spacing w:after="0"/>
        <w:ind w:left="567" w:hanging="567"/>
        <w:rPr>
          <w:rFonts w:ascii="Times New Roman" w:hAnsi="Times New Roman"/>
          <w:color w:val="000000"/>
          <w:szCs w:val="24"/>
          <w:lang w:val="en-US" w:eastAsia="tr-TR"/>
        </w:rPr>
      </w:pPr>
      <w:r w:rsidRPr="001764E3">
        <w:rPr>
          <w:rFonts w:ascii="Times New Roman" w:hAnsi="Times New Roman"/>
          <w:iCs/>
          <w:color w:val="000000"/>
          <w:szCs w:val="24"/>
          <w:lang w:val="en-US" w:eastAsia="tr-TR"/>
        </w:rPr>
        <w:t>[21]</w:t>
      </w:r>
      <w:r w:rsidRPr="001764E3">
        <w:rPr>
          <w:rFonts w:ascii="Times New Roman" w:hAnsi="Times New Roman"/>
          <w:iCs/>
          <w:color w:val="000000"/>
          <w:szCs w:val="24"/>
          <w:lang w:val="en-US" w:eastAsia="tr-TR"/>
        </w:rPr>
        <w:tab/>
      </w:r>
      <w:r w:rsidRPr="00083628">
        <w:rPr>
          <w:rFonts w:ascii="Times New Roman" w:hAnsi="Times New Roman"/>
          <w:i/>
          <w:iCs/>
          <w:color w:val="000000"/>
          <w:szCs w:val="24"/>
          <w:lang w:val="en-US" w:eastAsia="tr-TR"/>
        </w:rPr>
        <w:t>Frequency Response and Bias</w:t>
      </w:r>
      <w:r w:rsidRPr="00083628">
        <w:rPr>
          <w:rFonts w:ascii="Times New Roman" w:hAnsi="Times New Roman"/>
          <w:color w:val="000000"/>
          <w:szCs w:val="24"/>
          <w:lang w:val="en-US" w:eastAsia="tr-TR"/>
        </w:rPr>
        <w:t xml:space="preserve">, NERC Reliability Standard BAL-003-0.1b, May 2009 </w:t>
      </w:r>
    </w:p>
    <w:p w14:paraId="39B7FB4E" w14:textId="77777777" w:rsidR="001764E3" w:rsidRDefault="001764E3" w:rsidP="001764E3">
      <w:pPr>
        <w:pStyle w:val="TezMetni"/>
        <w:tabs>
          <w:tab w:val="left" w:pos="567"/>
        </w:tabs>
        <w:spacing w:after="0"/>
        <w:ind w:left="567" w:hanging="567"/>
        <w:rPr>
          <w:rFonts w:ascii="Times New Roman" w:hAnsi="Times New Roman"/>
          <w:color w:val="000000"/>
          <w:szCs w:val="24"/>
          <w:lang w:val="en-US" w:eastAsia="tr-TR"/>
        </w:rPr>
      </w:pPr>
    </w:p>
    <w:p w14:paraId="6230B846" w14:textId="77777777" w:rsidR="001764E3" w:rsidRDefault="001764E3" w:rsidP="001764E3">
      <w:pPr>
        <w:pStyle w:val="TezMetni"/>
        <w:tabs>
          <w:tab w:val="left" w:pos="567"/>
        </w:tabs>
        <w:spacing w:after="0"/>
        <w:ind w:left="567" w:hanging="567"/>
        <w:rPr>
          <w:rFonts w:ascii="Times New Roman" w:hAnsi="Times New Roman"/>
          <w:color w:val="000000"/>
          <w:szCs w:val="24"/>
          <w:lang w:val="en-US" w:eastAsia="tr-TR"/>
        </w:rPr>
      </w:pPr>
    </w:p>
    <w:p w14:paraId="021A4693" w14:textId="77777777" w:rsidR="000F4F4F" w:rsidRDefault="000F4F4F" w:rsidP="001764E3">
      <w:pPr>
        <w:pStyle w:val="TezMetni"/>
        <w:tabs>
          <w:tab w:val="left" w:pos="567"/>
        </w:tabs>
        <w:spacing w:after="0"/>
        <w:ind w:left="567" w:hanging="567"/>
        <w:rPr>
          <w:rFonts w:ascii="Times New Roman" w:hAnsi="Times New Roman"/>
          <w:color w:val="000000"/>
          <w:szCs w:val="24"/>
          <w:lang w:val="en-US" w:eastAsia="tr-TR"/>
        </w:rPr>
      </w:pPr>
    </w:p>
    <w:p w14:paraId="45123385" w14:textId="77777777" w:rsidR="001764E3" w:rsidRPr="000F4F4F" w:rsidRDefault="000F4F4F" w:rsidP="000F4F4F">
      <w:pPr>
        <w:pStyle w:val="TezMetni"/>
        <w:tabs>
          <w:tab w:val="left" w:pos="567"/>
        </w:tabs>
        <w:spacing w:after="0"/>
        <w:ind w:left="567" w:hanging="567"/>
        <w:jc w:val="center"/>
        <w:rPr>
          <w:rFonts w:ascii="Times New Roman" w:hAnsi="Times New Roman"/>
          <w:b/>
          <w:color w:val="000000"/>
          <w:szCs w:val="24"/>
          <w:lang w:eastAsia="tr-TR"/>
        </w:rPr>
      </w:pPr>
      <w:r w:rsidRPr="000F4F4F">
        <w:rPr>
          <w:rFonts w:ascii="Times New Roman" w:hAnsi="Times New Roman"/>
          <w:b/>
          <w:color w:val="000000"/>
          <w:szCs w:val="24"/>
          <w:lang w:eastAsia="tr-TR"/>
        </w:rPr>
        <w:t xml:space="preserve">!!! ÖNEMLİ </w:t>
      </w:r>
      <w:proofErr w:type="gramStart"/>
      <w:r w:rsidRPr="000F4F4F">
        <w:rPr>
          <w:rFonts w:ascii="Times New Roman" w:hAnsi="Times New Roman"/>
          <w:b/>
          <w:color w:val="000000"/>
          <w:szCs w:val="24"/>
          <w:lang w:eastAsia="tr-TR"/>
        </w:rPr>
        <w:t>BİLGİ !!!</w:t>
      </w:r>
      <w:proofErr w:type="gramEnd"/>
    </w:p>
    <w:p w14:paraId="664F3F0C" w14:textId="77777777" w:rsidR="001764E3" w:rsidRPr="002A0AB7" w:rsidRDefault="000F4F4F" w:rsidP="00F35853">
      <w:pPr>
        <w:pStyle w:val="TezMetni"/>
        <w:tabs>
          <w:tab w:val="left" w:pos="567"/>
        </w:tabs>
        <w:spacing w:after="0"/>
        <w:ind w:left="567" w:hanging="567"/>
        <w:jc w:val="center"/>
        <w:rPr>
          <w:rFonts w:ascii="Times New Roman" w:hAnsi="Times New Roman"/>
          <w:szCs w:val="24"/>
        </w:rPr>
      </w:pPr>
      <w:r w:rsidRPr="002A0AB7">
        <w:rPr>
          <w:rFonts w:ascii="Times New Roman" w:hAnsi="Times New Roman"/>
          <w:color w:val="000000"/>
          <w:szCs w:val="24"/>
          <w:lang w:eastAsia="tr-TR"/>
        </w:rPr>
        <w:t xml:space="preserve"> </w:t>
      </w:r>
      <w:r w:rsidR="00F10AEC" w:rsidRPr="002A0AB7">
        <w:rPr>
          <w:rFonts w:ascii="Times New Roman" w:hAnsi="Times New Roman"/>
          <w:color w:val="000000"/>
          <w:szCs w:val="24"/>
          <w:lang w:eastAsia="tr-TR"/>
        </w:rPr>
        <w:t>“</w:t>
      </w:r>
      <w:r w:rsidR="001764E3" w:rsidRPr="002A0AB7">
        <w:rPr>
          <w:rFonts w:ascii="Times New Roman" w:hAnsi="Times New Roman"/>
          <w:color w:val="000000"/>
          <w:szCs w:val="24"/>
          <w:lang w:eastAsia="tr-TR"/>
        </w:rPr>
        <w:t>Kaynak</w:t>
      </w:r>
      <w:r w:rsidR="00F10AEC" w:rsidRPr="002A0AB7">
        <w:rPr>
          <w:rFonts w:ascii="Times New Roman" w:hAnsi="Times New Roman"/>
          <w:color w:val="000000"/>
          <w:szCs w:val="24"/>
          <w:lang w:eastAsia="tr-TR"/>
        </w:rPr>
        <w:t xml:space="preserve">lar” için yazım </w:t>
      </w:r>
      <w:r w:rsidR="001764E3" w:rsidRPr="002A0AB7">
        <w:rPr>
          <w:rFonts w:ascii="Times New Roman" w:hAnsi="Times New Roman"/>
          <w:color w:val="000000"/>
          <w:szCs w:val="24"/>
          <w:lang w:eastAsia="tr-TR"/>
        </w:rPr>
        <w:t xml:space="preserve">standartları bu </w:t>
      </w:r>
      <w:r w:rsidR="00C125AB">
        <w:rPr>
          <w:rFonts w:ascii="Times New Roman" w:hAnsi="Times New Roman"/>
          <w:color w:val="000000"/>
          <w:szCs w:val="24"/>
          <w:lang w:eastAsia="tr-TR"/>
        </w:rPr>
        <w:t>k</w:t>
      </w:r>
      <w:r w:rsidR="001764E3" w:rsidRPr="002A0AB7">
        <w:rPr>
          <w:rFonts w:ascii="Times New Roman" w:hAnsi="Times New Roman"/>
          <w:color w:val="000000"/>
          <w:szCs w:val="24"/>
          <w:lang w:eastAsia="tr-TR"/>
        </w:rPr>
        <w:t>ılavuzun 14-17 sayfalarında verilm</w:t>
      </w:r>
      <w:r w:rsidR="00F10AEC" w:rsidRPr="002A0AB7">
        <w:rPr>
          <w:rFonts w:ascii="Times New Roman" w:hAnsi="Times New Roman"/>
          <w:color w:val="000000"/>
          <w:szCs w:val="24"/>
          <w:lang w:eastAsia="tr-TR"/>
        </w:rPr>
        <w:t>iş</w:t>
      </w:r>
      <w:r w:rsidR="001764E3" w:rsidRPr="002A0AB7">
        <w:rPr>
          <w:rFonts w:ascii="Times New Roman" w:hAnsi="Times New Roman"/>
          <w:color w:val="000000"/>
          <w:szCs w:val="24"/>
          <w:lang w:eastAsia="tr-TR"/>
        </w:rPr>
        <w:t>tir</w:t>
      </w:r>
      <w:r>
        <w:rPr>
          <w:rFonts w:ascii="Times New Roman" w:hAnsi="Times New Roman"/>
          <w:color w:val="000000"/>
          <w:szCs w:val="24"/>
          <w:lang w:eastAsia="tr-TR"/>
        </w:rPr>
        <w:t xml:space="preserve"> ve </w:t>
      </w:r>
      <w:r w:rsidR="00F10AEC" w:rsidRPr="002A0AB7">
        <w:rPr>
          <w:rFonts w:ascii="Times New Roman" w:hAnsi="Times New Roman"/>
          <w:color w:val="000000"/>
          <w:szCs w:val="24"/>
          <w:lang w:eastAsia="tr-TR"/>
        </w:rPr>
        <w:t>belirtilen</w:t>
      </w:r>
      <w:r w:rsidR="001764E3" w:rsidRPr="002A0AB7">
        <w:rPr>
          <w:rFonts w:ascii="Times New Roman" w:hAnsi="Times New Roman"/>
          <w:color w:val="000000"/>
          <w:szCs w:val="24"/>
          <w:lang w:eastAsia="tr-TR"/>
        </w:rPr>
        <w:t xml:space="preserve"> kurallar</w:t>
      </w:r>
      <w:r w:rsidR="00F10AEC" w:rsidRPr="002A0AB7">
        <w:rPr>
          <w:rFonts w:ascii="Times New Roman" w:hAnsi="Times New Roman"/>
          <w:color w:val="000000"/>
          <w:szCs w:val="24"/>
          <w:lang w:eastAsia="tr-TR"/>
        </w:rPr>
        <w:t>a</w:t>
      </w:r>
      <w:r w:rsidR="001764E3" w:rsidRPr="002A0AB7">
        <w:rPr>
          <w:rFonts w:ascii="Times New Roman" w:hAnsi="Times New Roman"/>
          <w:color w:val="000000"/>
          <w:szCs w:val="24"/>
          <w:lang w:eastAsia="tr-TR"/>
        </w:rPr>
        <w:t xml:space="preserve"> uyulması gerekmektedir. </w:t>
      </w:r>
    </w:p>
    <w:p w14:paraId="09329604" w14:textId="77777777" w:rsidR="001764E3" w:rsidRPr="002A0AB7" w:rsidRDefault="001764E3" w:rsidP="00A90021">
      <w:pPr>
        <w:pStyle w:val="Kaynakyazimi"/>
        <w:tabs>
          <w:tab w:val="left" w:pos="567"/>
        </w:tabs>
        <w:spacing w:after="0" w:line="360" w:lineRule="auto"/>
        <w:ind w:left="567" w:hanging="567"/>
        <w:rPr>
          <w:rFonts w:ascii="Times New Roman" w:hAnsi="Times New Roman"/>
          <w:szCs w:val="24"/>
        </w:rPr>
      </w:pPr>
    </w:p>
    <w:p w14:paraId="74B1C515" w14:textId="77777777" w:rsidR="000613B2" w:rsidRDefault="00297A7D" w:rsidP="000613B2">
      <w:pPr>
        <w:pStyle w:val="zelsayfabasligi"/>
        <w:spacing w:after="0"/>
        <w:rPr>
          <w:rFonts w:ascii="Times New Roman" w:hAnsi="Times New Roman"/>
          <w:szCs w:val="24"/>
        </w:rPr>
      </w:pPr>
      <w:r w:rsidRPr="002A0AB7">
        <w:rPr>
          <w:rFonts w:ascii="Times New Roman" w:hAnsi="Times New Roman"/>
          <w:szCs w:val="24"/>
        </w:rPr>
        <w:br w:type="page"/>
      </w:r>
    </w:p>
    <w:p w14:paraId="62E2A838" w14:textId="77777777" w:rsidR="00297A7D" w:rsidRPr="003D3D97" w:rsidRDefault="00ED6895" w:rsidP="00560C1C">
      <w:pPr>
        <w:pStyle w:val="zelsayfabasligi"/>
        <w:spacing w:after="0"/>
        <w:jc w:val="center"/>
        <w:rPr>
          <w:rFonts w:ascii="Times New Roman" w:hAnsi="Times New Roman"/>
          <w:sz w:val="28"/>
          <w:szCs w:val="28"/>
        </w:rPr>
      </w:pPr>
      <w:r>
        <w:rPr>
          <w:rFonts w:ascii="Times New Roman" w:hAnsi="Times New Roman"/>
          <w:noProof/>
          <w:sz w:val="28"/>
          <w:szCs w:val="28"/>
          <w:lang w:eastAsia="tr-TR"/>
        </w:rPr>
        <w:pict w14:anchorId="7009CA52">
          <v:shape id="_x0000_s2053" type="#_x0000_t202" style="position:absolute;left:0;text-align:left;margin-left:-13.8pt;margin-top:-56.2pt;width:306.75pt;height:34.5pt;z-index:12;mso-wrap-edited:f" filled="f" stroked="f">
            <v:textbox>
              <w:txbxContent>
                <w:p w14:paraId="33B226BF" w14:textId="77777777" w:rsidR="00297A7D" w:rsidRDefault="00297A7D" w:rsidP="00297A7D">
                  <w:r>
                    <w:t>Ek 1</w:t>
                  </w:r>
                  <w:r w:rsidR="00960DE3">
                    <w:t>5</w:t>
                  </w:r>
                  <w:r>
                    <w:t xml:space="preserve">: </w:t>
                  </w:r>
                  <w:r>
                    <w:rPr>
                      <w:rFonts w:cs="Arial"/>
                    </w:rPr>
                    <w:t>İngilizce Kapak Sayfası Örneği</w:t>
                  </w:r>
                </w:p>
              </w:txbxContent>
            </v:textbox>
          </v:shape>
        </w:pict>
      </w:r>
      <w:r w:rsidR="00297A7D" w:rsidRPr="003D3D97">
        <w:rPr>
          <w:rFonts w:ascii="Times New Roman" w:hAnsi="Times New Roman"/>
          <w:sz w:val="28"/>
          <w:szCs w:val="28"/>
        </w:rPr>
        <w:t xml:space="preserve">BAŞKENT </w:t>
      </w:r>
      <w:r w:rsidR="00297A7D">
        <w:rPr>
          <w:rFonts w:ascii="Times New Roman" w:hAnsi="Times New Roman"/>
          <w:sz w:val="28"/>
          <w:szCs w:val="28"/>
        </w:rPr>
        <w:t>UNI</w:t>
      </w:r>
      <w:r w:rsidR="00297A7D" w:rsidRPr="003D3D97">
        <w:rPr>
          <w:rFonts w:ascii="Times New Roman" w:hAnsi="Times New Roman"/>
          <w:sz w:val="28"/>
          <w:szCs w:val="28"/>
        </w:rPr>
        <w:t>VER</w:t>
      </w:r>
      <w:r w:rsidR="00297A7D">
        <w:rPr>
          <w:rFonts w:ascii="Times New Roman" w:hAnsi="Times New Roman"/>
          <w:sz w:val="28"/>
          <w:szCs w:val="28"/>
        </w:rPr>
        <w:t>SITY</w:t>
      </w:r>
    </w:p>
    <w:p w14:paraId="2C5C5445" w14:textId="77777777" w:rsidR="00297A7D" w:rsidRPr="003D3D97" w:rsidRDefault="00297A7D" w:rsidP="00560C1C">
      <w:pPr>
        <w:pStyle w:val="zelsayfabasligi"/>
        <w:spacing w:after="0"/>
        <w:jc w:val="center"/>
        <w:rPr>
          <w:rFonts w:ascii="Times New Roman" w:hAnsi="Times New Roman"/>
          <w:sz w:val="28"/>
          <w:szCs w:val="28"/>
        </w:rPr>
      </w:pPr>
      <w:r>
        <w:rPr>
          <w:rFonts w:ascii="Times New Roman" w:hAnsi="Times New Roman"/>
          <w:sz w:val="28"/>
          <w:szCs w:val="28"/>
        </w:rPr>
        <w:t>INSTITU</w:t>
      </w:r>
      <w:r w:rsidR="006637C2">
        <w:rPr>
          <w:rFonts w:ascii="Times New Roman" w:hAnsi="Times New Roman"/>
          <w:sz w:val="28"/>
          <w:szCs w:val="28"/>
        </w:rPr>
        <w:t>T</w:t>
      </w:r>
      <w:r>
        <w:rPr>
          <w:rFonts w:ascii="Times New Roman" w:hAnsi="Times New Roman"/>
          <w:sz w:val="28"/>
          <w:szCs w:val="28"/>
        </w:rPr>
        <w:t>E OF SCIENCE AND ENGINEERING</w:t>
      </w:r>
    </w:p>
    <w:p w14:paraId="6D19B26E" w14:textId="77777777" w:rsidR="00297A7D" w:rsidRPr="003D3D97" w:rsidRDefault="00297A7D" w:rsidP="00560C1C">
      <w:pPr>
        <w:pStyle w:val="rnektezadi"/>
        <w:spacing w:line="240" w:lineRule="auto"/>
        <w:rPr>
          <w:rFonts w:ascii="Times New Roman" w:hAnsi="Times New Roman"/>
          <w:sz w:val="28"/>
          <w:szCs w:val="28"/>
        </w:rPr>
      </w:pPr>
      <w:r>
        <w:rPr>
          <w:rFonts w:ascii="Times New Roman" w:hAnsi="Times New Roman"/>
          <w:sz w:val="28"/>
          <w:szCs w:val="28"/>
        </w:rPr>
        <w:t>DEPARTMENT OF MECHANICAL ENGINEERING</w:t>
      </w:r>
    </w:p>
    <w:p w14:paraId="0DDF1E39" w14:textId="77777777" w:rsidR="003C5699" w:rsidRPr="003D3D97" w:rsidRDefault="003C5699" w:rsidP="00407DF7">
      <w:pPr>
        <w:pStyle w:val="rnektezadi"/>
        <w:spacing w:line="240" w:lineRule="auto"/>
        <w:rPr>
          <w:rFonts w:ascii="Times New Roman" w:hAnsi="Times New Roman"/>
          <w:sz w:val="28"/>
          <w:szCs w:val="28"/>
        </w:rPr>
      </w:pPr>
      <w:r w:rsidRPr="00D26774">
        <w:rPr>
          <w:rFonts w:ascii="Times New Roman" w:hAnsi="Times New Roman"/>
          <w:color w:val="4472C4"/>
          <w:sz w:val="28"/>
          <w:szCs w:val="28"/>
        </w:rPr>
        <w:t>MASTER OF SCIENCE</w:t>
      </w:r>
      <w:r>
        <w:rPr>
          <w:rFonts w:ascii="Times New Roman" w:hAnsi="Times New Roman"/>
          <w:sz w:val="28"/>
          <w:szCs w:val="28"/>
        </w:rPr>
        <w:t xml:space="preserve"> / </w:t>
      </w:r>
      <w:r w:rsidRPr="00F70DB2">
        <w:rPr>
          <w:rFonts w:ascii="Times New Roman" w:hAnsi="Times New Roman"/>
          <w:color w:val="FF0000"/>
          <w:sz w:val="28"/>
          <w:szCs w:val="28"/>
        </w:rPr>
        <w:t>DOCTOR OF PHILOSOPHY</w:t>
      </w:r>
      <w:r>
        <w:rPr>
          <w:rFonts w:ascii="Times New Roman" w:hAnsi="Times New Roman"/>
          <w:sz w:val="28"/>
          <w:szCs w:val="28"/>
        </w:rPr>
        <w:t xml:space="preserve"> IN MECHANICAL ENGINEERING </w:t>
      </w:r>
    </w:p>
    <w:p w14:paraId="439738B7" w14:textId="77777777" w:rsidR="00297A7D" w:rsidRPr="003D3D97" w:rsidRDefault="00297A7D" w:rsidP="00407DF7">
      <w:pPr>
        <w:pStyle w:val="rnektezadi"/>
        <w:spacing w:line="240" w:lineRule="auto"/>
        <w:rPr>
          <w:rFonts w:ascii="Times New Roman" w:hAnsi="Times New Roman"/>
          <w:sz w:val="28"/>
          <w:szCs w:val="28"/>
        </w:rPr>
      </w:pPr>
    </w:p>
    <w:p w14:paraId="1B678D50" w14:textId="77777777" w:rsidR="00297A7D" w:rsidRPr="003D3D97" w:rsidRDefault="00297A7D" w:rsidP="00407DF7">
      <w:pPr>
        <w:pStyle w:val="rnektezadi"/>
        <w:spacing w:line="240" w:lineRule="auto"/>
        <w:rPr>
          <w:rFonts w:ascii="Times New Roman" w:hAnsi="Times New Roman"/>
          <w:sz w:val="28"/>
          <w:szCs w:val="28"/>
        </w:rPr>
      </w:pPr>
    </w:p>
    <w:p w14:paraId="6EA4FED1" w14:textId="77777777" w:rsidR="00297A7D" w:rsidRDefault="00297A7D" w:rsidP="00407DF7">
      <w:pPr>
        <w:pStyle w:val="rnektezadi"/>
        <w:spacing w:line="240" w:lineRule="auto"/>
        <w:rPr>
          <w:rFonts w:ascii="Times New Roman" w:hAnsi="Times New Roman"/>
          <w:sz w:val="28"/>
          <w:szCs w:val="28"/>
        </w:rPr>
      </w:pPr>
    </w:p>
    <w:p w14:paraId="4AD08013" w14:textId="77777777" w:rsidR="00407DF7" w:rsidRDefault="00407DF7" w:rsidP="00407DF7">
      <w:pPr>
        <w:pStyle w:val="rnektezadi"/>
        <w:spacing w:line="240" w:lineRule="auto"/>
        <w:rPr>
          <w:rFonts w:ascii="Times New Roman" w:hAnsi="Times New Roman"/>
          <w:sz w:val="28"/>
          <w:szCs w:val="28"/>
        </w:rPr>
      </w:pPr>
    </w:p>
    <w:p w14:paraId="3BCE4553" w14:textId="77777777" w:rsidR="00407DF7" w:rsidRPr="003D3D97" w:rsidRDefault="00407DF7" w:rsidP="00407DF7">
      <w:pPr>
        <w:pStyle w:val="rnektezadi"/>
        <w:spacing w:line="240" w:lineRule="auto"/>
        <w:rPr>
          <w:rFonts w:ascii="Times New Roman" w:hAnsi="Times New Roman"/>
          <w:sz w:val="28"/>
          <w:szCs w:val="28"/>
        </w:rPr>
      </w:pPr>
    </w:p>
    <w:p w14:paraId="7346549F" w14:textId="77777777" w:rsidR="00297A7D" w:rsidRPr="003D3D97" w:rsidRDefault="00297A7D" w:rsidP="00407DF7">
      <w:pPr>
        <w:pStyle w:val="rnektezadi"/>
        <w:spacing w:line="240" w:lineRule="auto"/>
        <w:rPr>
          <w:rFonts w:ascii="Times New Roman" w:hAnsi="Times New Roman"/>
          <w:sz w:val="28"/>
          <w:szCs w:val="28"/>
        </w:rPr>
      </w:pPr>
    </w:p>
    <w:p w14:paraId="6C293EF0" w14:textId="77777777" w:rsidR="00297A7D" w:rsidRPr="003D3D97" w:rsidRDefault="00297A7D" w:rsidP="00407DF7">
      <w:pPr>
        <w:pStyle w:val="rnektezadi"/>
        <w:spacing w:line="240" w:lineRule="auto"/>
        <w:rPr>
          <w:rFonts w:ascii="Times New Roman" w:hAnsi="Times New Roman"/>
          <w:sz w:val="28"/>
          <w:szCs w:val="28"/>
        </w:rPr>
      </w:pPr>
    </w:p>
    <w:p w14:paraId="05605BAD" w14:textId="77777777" w:rsidR="00297A7D" w:rsidRPr="003D3D97" w:rsidRDefault="00297A7D" w:rsidP="00560C1C">
      <w:pPr>
        <w:pStyle w:val="rnektezadi"/>
        <w:spacing w:line="240" w:lineRule="auto"/>
        <w:rPr>
          <w:rFonts w:ascii="Times New Roman" w:hAnsi="Times New Roman"/>
          <w:sz w:val="28"/>
          <w:szCs w:val="28"/>
        </w:rPr>
      </w:pPr>
      <w:r>
        <w:rPr>
          <w:rFonts w:ascii="Times New Roman" w:hAnsi="Times New Roman"/>
          <w:sz w:val="28"/>
          <w:szCs w:val="28"/>
        </w:rPr>
        <w:t>MEASUREMENT, CONTROL AND EVALUATION OF PNEUMATIC SYSTEMS IN BUSES</w:t>
      </w:r>
    </w:p>
    <w:p w14:paraId="5CA9B145" w14:textId="77777777" w:rsidR="00297A7D" w:rsidRPr="00407DF7" w:rsidRDefault="00297A7D" w:rsidP="00560C1C">
      <w:pPr>
        <w:pStyle w:val="TezMetni"/>
        <w:spacing w:after="0" w:line="240" w:lineRule="auto"/>
        <w:jc w:val="center"/>
        <w:rPr>
          <w:rFonts w:ascii="Times New Roman" w:hAnsi="Times New Roman"/>
          <w:b/>
          <w:szCs w:val="24"/>
        </w:rPr>
      </w:pPr>
    </w:p>
    <w:p w14:paraId="75029175" w14:textId="77777777" w:rsidR="00297A7D" w:rsidRPr="000613B2" w:rsidRDefault="00297A7D" w:rsidP="00560C1C">
      <w:pPr>
        <w:pStyle w:val="TezMetni"/>
        <w:spacing w:after="0" w:line="240" w:lineRule="auto"/>
        <w:jc w:val="center"/>
        <w:rPr>
          <w:rFonts w:ascii="Times New Roman" w:hAnsi="Times New Roman"/>
          <w:b/>
          <w:sz w:val="28"/>
          <w:szCs w:val="28"/>
        </w:rPr>
      </w:pPr>
    </w:p>
    <w:p w14:paraId="7E933D32" w14:textId="77777777" w:rsidR="00407DF7" w:rsidRPr="000613B2" w:rsidRDefault="00407DF7" w:rsidP="00560C1C">
      <w:pPr>
        <w:pStyle w:val="TezMetni"/>
        <w:spacing w:after="0" w:line="240" w:lineRule="auto"/>
        <w:jc w:val="center"/>
        <w:rPr>
          <w:rFonts w:ascii="Times New Roman" w:hAnsi="Times New Roman"/>
          <w:b/>
          <w:sz w:val="28"/>
          <w:szCs w:val="28"/>
        </w:rPr>
      </w:pPr>
    </w:p>
    <w:p w14:paraId="719FA591" w14:textId="77777777" w:rsidR="00297A7D" w:rsidRPr="003D3D97" w:rsidRDefault="00297A7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BY</w:t>
      </w:r>
    </w:p>
    <w:p w14:paraId="149F9601" w14:textId="77777777" w:rsidR="00297A7D" w:rsidRDefault="00297A7D" w:rsidP="00560C1C">
      <w:pPr>
        <w:pStyle w:val="TezMetni"/>
        <w:spacing w:after="0" w:line="240" w:lineRule="auto"/>
        <w:jc w:val="center"/>
        <w:rPr>
          <w:rFonts w:ascii="Times New Roman" w:hAnsi="Times New Roman"/>
          <w:b/>
          <w:sz w:val="28"/>
          <w:szCs w:val="28"/>
        </w:rPr>
      </w:pPr>
    </w:p>
    <w:p w14:paraId="494A4E3F" w14:textId="77777777" w:rsidR="00297A7D" w:rsidRPr="003D3D97" w:rsidRDefault="00297A7D" w:rsidP="00560C1C">
      <w:pPr>
        <w:pStyle w:val="TezMetni"/>
        <w:spacing w:after="0" w:line="240" w:lineRule="auto"/>
        <w:jc w:val="center"/>
        <w:rPr>
          <w:rFonts w:ascii="Times New Roman" w:hAnsi="Times New Roman"/>
          <w:b/>
          <w:sz w:val="28"/>
          <w:szCs w:val="28"/>
        </w:rPr>
      </w:pPr>
    </w:p>
    <w:p w14:paraId="42A8B555" w14:textId="77777777" w:rsidR="00297A7D" w:rsidRPr="003D3D97" w:rsidRDefault="00297A7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BAHADIR KAYNAK</w:t>
      </w:r>
    </w:p>
    <w:p w14:paraId="5D414DAD" w14:textId="77777777" w:rsidR="00297A7D" w:rsidRPr="003D3D97" w:rsidRDefault="00297A7D" w:rsidP="00560C1C">
      <w:pPr>
        <w:pStyle w:val="TezMetni"/>
        <w:spacing w:after="0" w:line="240" w:lineRule="auto"/>
        <w:jc w:val="center"/>
        <w:rPr>
          <w:rFonts w:ascii="Times New Roman" w:hAnsi="Times New Roman"/>
          <w:b/>
          <w:sz w:val="28"/>
          <w:szCs w:val="28"/>
        </w:rPr>
      </w:pPr>
    </w:p>
    <w:p w14:paraId="2D4DD0D9" w14:textId="77777777" w:rsidR="00297A7D" w:rsidRPr="003D3D97" w:rsidRDefault="00297A7D" w:rsidP="00560C1C">
      <w:pPr>
        <w:pStyle w:val="TezMetni"/>
        <w:spacing w:after="0" w:line="240" w:lineRule="auto"/>
        <w:jc w:val="center"/>
        <w:rPr>
          <w:rFonts w:ascii="Times New Roman" w:hAnsi="Times New Roman"/>
          <w:b/>
          <w:sz w:val="28"/>
          <w:szCs w:val="28"/>
        </w:rPr>
      </w:pPr>
    </w:p>
    <w:p w14:paraId="1D51D6FF" w14:textId="77777777" w:rsidR="00297A7D" w:rsidRDefault="00297A7D" w:rsidP="00560C1C">
      <w:pPr>
        <w:pStyle w:val="TezMetni"/>
        <w:spacing w:after="0" w:line="240" w:lineRule="auto"/>
        <w:jc w:val="center"/>
        <w:rPr>
          <w:rFonts w:ascii="Times New Roman" w:hAnsi="Times New Roman"/>
          <w:b/>
          <w:sz w:val="28"/>
          <w:szCs w:val="28"/>
        </w:rPr>
      </w:pPr>
    </w:p>
    <w:p w14:paraId="67B1B705" w14:textId="77777777" w:rsidR="000613B2" w:rsidRDefault="000613B2" w:rsidP="00560C1C">
      <w:pPr>
        <w:pStyle w:val="TezMetni"/>
        <w:spacing w:after="0" w:line="240" w:lineRule="auto"/>
        <w:jc w:val="center"/>
        <w:rPr>
          <w:rFonts w:ascii="Times New Roman" w:hAnsi="Times New Roman"/>
          <w:b/>
          <w:sz w:val="28"/>
          <w:szCs w:val="28"/>
        </w:rPr>
      </w:pPr>
    </w:p>
    <w:p w14:paraId="27C73879" w14:textId="77777777" w:rsidR="00297A7D" w:rsidRDefault="00297A7D" w:rsidP="00560C1C">
      <w:pPr>
        <w:pStyle w:val="TezMetni"/>
        <w:spacing w:after="0" w:line="240" w:lineRule="auto"/>
        <w:jc w:val="center"/>
        <w:rPr>
          <w:rFonts w:ascii="Times New Roman" w:hAnsi="Times New Roman"/>
          <w:b/>
          <w:sz w:val="28"/>
          <w:szCs w:val="28"/>
        </w:rPr>
      </w:pPr>
    </w:p>
    <w:p w14:paraId="20CE44E3" w14:textId="77777777" w:rsidR="00297A7D" w:rsidRDefault="00297A7D" w:rsidP="00560C1C">
      <w:pPr>
        <w:pStyle w:val="TezMetni"/>
        <w:spacing w:after="0" w:line="240" w:lineRule="auto"/>
        <w:jc w:val="center"/>
        <w:rPr>
          <w:rFonts w:ascii="Times New Roman" w:hAnsi="Times New Roman"/>
          <w:b/>
          <w:sz w:val="28"/>
          <w:szCs w:val="28"/>
        </w:rPr>
      </w:pPr>
    </w:p>
    <w:p w14:paraId="24358485" w14:textId="77777777" w:rsidR="00407DF7" w:rsidRPr="00F70DB2" w:rsidRDefault="00407DF7" w:rsidP="00407DF7">
      <w:pPr>
        <w:pStyle w:val="rnektezadi"/>
        <w:spacing w:line="240" w:lineRule="auto"/>
        <w:rPr>
          <w:rFonts w:ascii="Times New Roman" w:hAnsi="Times New Roman"/>
          <w:sz w:val="28"/>
          <w:szCs w:val="28"/>
        </w:rPr>
      </w:pPr>
      <w:r w:rsidRPr="00D26774">
        <w:rPr>
          <w:rFonts w:ascii="Times New Roman" w:hAnsi="Times New Roman"/>
          <w:color w:val="4472C4"/>
          <w:sz w:val="28"/>
          <w:szCs w:val="28"/>
        </w:rPr>
        <w:t>MASTER OF SCIENCE</w:t>
      </w:r>
      <w:r w:rsidRPr="00F70DB2">
        <w:rPr>
          <w:rFonts w:ascii="Times New Roman" w:hAnsi="Times New Roman"/>
          <w:sz w:val="28"/>
          <w:szCs w:val="28"/>
        </w:rPr>
        <w:t xml:space="preserve"> /</w:t>
      </w:r>
      <w:r w:rsidRPr="00F70DB2">
        <w:rPr>
          <w:color w:val="000000"/>
          <w:lang w:val="en-US"/>
        </w:rPr>
        <w:t xml:space="preserve"> </w:t>
      </w:r>
      <w:r w:rsidRPr="00F70DB2">
        <w:rPr>
          <w:rFonts w:ascii="Times New Roman" w:hAnsi="Times New Roman"/>
          <w:color w:val="FF0000"/>
          <w:sz w:val="28"/>
          <w:szCs w:val="28"/>
        </w:rPr>
        <w:t>DOCTOR O</w:t>
      </w:r>
      <w:r>
        <w:rPr>
          <w:rFonts w:ascii="Times New Roman" w:hAnsi="Times New Roman"/>
          <w:color w:val="FF0000"/>
          <w:sz w:val="28"/>
          <w:szCs w:val="28"/>
        </w:rPr>
        <w:t>F PHI</w:t>
      </w:r>
      <w:r w:rsidRPr="00F70DB2">
        <w:rPr>
          <w:rFonts w:ascii="Times New Roman" w:hAnsi="Times New Roman"/>
          <w:color w:val="FF0000"/>
          <w:sz w:val="28"/>
          <w:szCs w:val="28"/>
        </w:rPr>
        <w:t>LOSOPHY THESIS</w:t>
      </w:r>
    </w:p>
    <w:p w14:paraId="3429A3CE" w14:textId="77777777" w:rsidR="00297A7D" w:rsidRDefault="00297A7D" w:rsidP="00560C1C">
      <w:pPr>
        <w:pStyle w:val="TezMetni"/>
        <w:spacing w:after="0" w:line="240" w:lineRule="auto"/>
        <w:jc w:val="center"/>
        <w:rPr>
          <w:rFonts w:ascii="Times New Roman" w:hAnsi="Times New Roman"/>
          <w:b/>
          <w:sz w:val="28"/>
          <w:szCs w:val="28"/>
        </w:rPr>
      </w:pPr>
    </w:p>
    <w:p w14:paraId="3C7DE63C" w14:textId="77777777" w:rsidR="00297A7D" w:rsidRDefault="00297A7D" w:rsidP="00560C1C">
      <w:pPr>
        <w:pStyle w:val="TezMetni"/>
        <w:spacing w:after="0" w:line="240" w:lineRule="auto"/>
        <w:jc w:val="center"/>
        <w:rPr>
          <w:rFonts w:ascii="Times New Roman" w:hAnsi="Times New Roman"/>
          <w:b/>
          <w:sz w:val="28"/>
          <w:szCs w:val="28"/>
        </w:rPr>
      </w:pPr>
    </w:p>
    <w:p w14:paraId="44F661D1" w14:textId="77777777" w:rsidR="000613B2" w:rsidRDefault="000613B2" w:rsidP="00560C1C">
      <w:pPr>
        <w:pStyle w:val="TezMetni"/>
        <w:spacing w:after="0" w:line="240" w:lineRule="auto"/>
        <w:jc w:val="center"/>
        <w:rPr>
          <w:rFonts w:ascii="Times New Roman" w:hAnsi="Times New Roman"/>
          <w:b/>
          <w:sz w:val="28"/>
          <w:szCs w:val="28"/>
        </w:rPr>
      </w:pPr>
    </w:p>
    <w:p w14:paraId="3B13567C" w14:textId="77777777" w:rsidR="000613B2" w:rsidRDefault="000613B2" w:rsidP="00560C1C">
      <w:pPr>
        <w:pStyle w:val="TezMetni"/>
        <w:spacing w:after="0" w:line="240" w:lineRule="auto"/>
        <w:jc w:val="center"/>
        <w:rPr>
          <w:rFonts w:ascii="Times New Roman" w:hAnsi="Times New Roman"/>
          <w:b/>
          <w:sz w:val="28"/>
          <w:szCs w:val="28"/>
        </w:rPr>
      </w:pPr>
    </w:p>
    <w:p w14:paraId="6FE9986E" w14:textId="77777777" w:rsidR="000613B2" w:rsidRDefault="000613B2" w:rsidP="00560C1C">
      <w:pPr>
        <w:pStyle w:val="TezMetni"/>
        <w:spacing w:after="0" w:line="240" w:lineRule="auto"/>
        <w:jc w:val="center"/>
        <w:rPr>
          <w:rFonts w:ascii="Times New Roman" w:hAnsi="Times New Roman"/>
          <w:b/>
          <w:sz w:val="28"/>
          <w:szCs w:val="28"/>
        </w:rPr>
      </w:pPr>
    </w:p>
    <w:p w14:paraId="6F899571" w14:textId="77777777" w:rsidR="000613B2" w:rsidRDefault="000613B2" w:rsidP="00560C1C">
      <w:pPr>
        <w:pStyle w:val="TezMetni"/>
        <w:spacing w:after="0" w:line="240" w:lineRule="auto"/>
        <w:jc w:val="center"/>
        <w:rPr>
          <w:rFonts w:ascii="Times New Roman" w:hAnsi="Times New Roman"/>
          <w:b/>
          <w:sz w:val="28"/>
          <w:szCs w:val="28"/>
        </w:rPr>
      </w:pPr>
    </w:p>
    <w:p w14:paraId="0C36F608" w14:textId="77777777" w:rsidR="000613B2" w:rsidRDefault="000613B2" w:rsidP="00560C1C">
      <w:pPr>
        <w:pStyle w:val="TezMetni"/>
        <w:spacing w:after="0" w:line="240" w:lineRule="auto"/>
        <w:jc w:val="center"/>
        <w:rPr>
          <w:rFonts w:ascii="Times New Roman" w:hAnsi="Times New Roman"/>
          <w:b/>
          <w:sz w:val="28"/>
          <w:szCs w:val="28"/>
        </w:rPr>
      </w:pPr>
    </w:p>
    <w:p w14:paraId="33894CA0" w14:textId="77777777" w:rsidR="000613B2" w:rsidRPr="003D3D97" w:rsidRDefault="000613B2" w:rsidP="00560C1C">
      <w:pPr>
        <w:pStyle w:val="TezMetni"/>
        <w:spacing w:after="0" w:line="240" w:lineRule="auto"/>
        <w:jc w:val="center"/>
        <w:rPr>
          <w:rFonts w:ascii="Times New Roman" w:hAnsi="Times New Roman"/>
          <w:b/>
          <w:sz w:val="28"/>
          <w:szCs w:val="28"/>
        </w:rPr>
      </w:pPr>
    </w:p>
    <w:p w14:paraId="354D670C" w14:textId="77777777" w:rsidR="00297A7D" w:rsidRPr="003D3D97" w:rsidRDefault="00297A7D" w:rsidP="00560C1C">
      <w:pPr>
        <w:pStyle w:val="TezMetni"/>
        <w:spacing w:after="0" w:line="240" w:lineRule="auto"/>
        <w:jc w:val="center"/>
        <w:rPr>
          <w:rFonts w:ascii="Times New Roman" w:hAnsi="Times New Roman"/>
          <w:b/>
          <w:sz w:val="28"/>
          <w:szCs w:val="28"/>
        </w:rPr>
      </w:pPr>
    </w:p>
    <w:p w14:paraId="757717CA" w14:textId="77777777" w:rsidR="00297A7D" w:rsidRPr="003D3D97" w:rsidRDefault="00297A7D" w:rsidP="00560C1C">
      <w:pPr>
        <w:pStyle w:val="zelsayfabasligi"/>
        <w:spacing w:after="0"/>
        <w:jc w:val="center"/>
        <w:rPr>
          <w:rFonts w:ascii="Times New Roman" w:hAnsi="Times New Roman"/>
          <w:bCs/>
          <w:sz w:val="28"/>
          <w:szCs w:val="28"/>
        </w:rPr>
      </w:pPr>
      <w:proofErr w:type="gramStart"/>
      <w:r>
        <w:rPr>
          <w:rFonts w:ascii="Times New Roman" w:hAnsi="Times New Roman"/>
          <w:bCs/>
          <w:sz w:val="28"/>
          <w:szCs w:val="28"/>
        </w:rPr>
        <w:t>ANKARA -</w:t>
      </w:r>
      <w:proofErr w:type="gramEnd"/>
      <w:r>
        <w:rPr>
          <w:rFonts w:ascii="Times New Roman" w:hAnsi="Times New Roman"/>
          <w:bCs/>
          <w:sz w:val="28"/>
          <w:szCs w:val="28"/>
        </w:rPr>
        <w:t xml:space="preserve"> </w:t>
      </w:r>
      <w:r w:rsidRPr="003D3D97">
        <w:rPr>
          <w:rFonts w:ascii="Times New Roman" w:hAnsi="Times New Roman"/>
          <w:bCs/>
          <w:sz w:val="28"/>
          <w:szCs w:val="28"/>
        </w:rPr>
        <w:t>20</w:t>
      </w:r>
      <w:r>
        <w:rPr>
          <w:rFonts w:ascii="Times New Roman" w:hAnsi="Times New Roman"/>
          <w:bCs/>
          <w:sz w:val="28"/>
          <w:szCs w:val="28"/>
        </w:rPr>
        <w:t>19</w:t>
      </w:r>
    </w:p>
    <w:p w14:paraId="74D897D1" w14:textId="77777777" w:rsidR="00D02DDC" w:rsidRPr="003D3D97" w:rsidRDefault="00297A7D" w:rsidP="000613B2">
      <w:pPr>
        <w:pStyle w:val="zelsayfabasligi"/>
        <w:spacing w:after="0"/>
        <w:jc w:val="center"/>
        <w:rPr>
          <w:rFonts w:ascii="Times New Roman" w:hAnsi="Times New Roman"/>
          <w:sz w:val="28"/>
          <w:szCs w:val="28"/>
        </w:rPr>
      </w:pPr>
      <w:r>
        <w:rPr>
          <w:rFonts w:ascii="Times New Roman" w:hAnsi="Times New Roman"/>
          <w:sz w:val="28"/>
          <w:szCs w:val="28"/>
        </w:rPr>
        <w:br w:type="page"/>
      </w:r>
      <w:r w:rsidR="00ED6895">
        <w:rPr>
          <w:rFonts w:cs="Arial"/>
          <w:noProof/>
          <w:lang w:eastAsia="tr-TR"/>
        </w:rPr>
        <w:lastRenderedPageBreak/>
        <w:pict w14:anchorId="42A3ADCA">
          <v:shape id="_x0000_s2052" type="#_x0000_t202" style="position:absolute;left:0;text-align:left;margin-left:2.7pt;margin-top:-49.45pt;width:204pt;height:34.5pt;z-index:11;mso-wrap-edited:f" filled="f" stroked="f">
            <v:textbox style="mso-next-textbox:#_x0000_s2052">
              <w:txbxContent>
                <w:p w14:paraId="155E2C86" w14:textId="77777777" w:rsidR="00297A7D" w:rsidRDefault="00297A7D" w:rsidP="00297A7D">
                  <w:r>
                    <w:t xml:space="preserve">Ek </w:t>
                  </w:r>
                  <w:r w:rsidR="006A1ED7">
                    <w:t>1</w:t>
                  </w:r>
                  <w:r w:rsidR="00960DE3">
                    <w:t>6</w:t>
                  </w:r>
                  <w:r>
                    <w:t xml:space="preserve">: </w:t>
                  </w:r>
                  <w:r w:rsidR="00D02DDC">
                    <w:t xml:space="preserve">: </w:t>
                  </w:r>
                  <w:r w:rsidR="00D02DDC">
                    <w:rPr>
                      <w:rFonts w:cs="Arial"/>
                    </w:rPr>
                    <w:t xml:space="preserve">İngilizce </w:t>
                  </w:r>
                  <w:r>
                    <w:t>İç Kapak Örneği</w:t>
                  </w:r>
                </w:p>
              </w:txbxContent>
            </v:textbox>
          </v:shape>
        </w:pict>
      </w:r>
      <w:r w:rsidR="00D02DDC" w:rsidRPr="003D3D97">
        <w:rPr>
          <w:rFonts w:ascii="Times New Roman" w:hAnsi="Times New Roman"/>
          <w:sz w:val="28"/>
          <w:szCs w:val="28"/>
        </w:rPr>
        <w:t xml:space="preserve">BAŞKENT </w:t>
      </w:r>
      <w:r w:rsidR="00D02DDC">
        <w:rPr>
          <w:rFonts w:ascii="Times New Roman" w:hAnsi="Times New Roman"/>
          <w:sz w:val="28"/>
          <w:szCs w:val="28"/>
        </w:rPr>
        <w:t>UNI</w:t>
      </w:r>
      <w:r w:rsidR="00D02DDC" w:rsidRPr="003D3D97">
        <w:rPr>
          <w:rFonts w:ascii="Times New Roman" w:hAnsi="Times New Roman"/>
          <w:sz w:val="28"/>
          <w:szCs w:val="28"/>
        </w:rPr>
        <w:t>VER</w:t>
      </w:r>
      <w:r w:rsidR="00D02DDC">
        <w:rPr>
          <w:rFonts w:ascii="Times New Roman" w:hAnsi="Times New Roman"/>
          <w:sz w:val="28"/>
          <w:szCs w:val="28"/>
        </w:rPr>
        <w:t>SITY</w:t>
      </w:r>
    </w:p>
    <w:p w14:paraId="34451B72" w14:textId="77777777" w:rsidR="00D02DDC" w:rsidRPr="003D3D97" w:rsidRDefault="00D02DDC" w:rsidP="00560C1C">
      <w:pPr>
        <w:pStyle w:val="zelsayfabasligi"/>
        <w:spacing w:after="0"/>
        <w:jc w:val="center"/>
        <w:rPr>
          <w:rFonts w:ascii="Times New Roman" w:hAnsi="Times New Roman"/>
          <w:sz w:val="28"/>
          <w:szCs w:val="28"/>
        </w:rPr>
      </w:pPr>
      <w:r>
        <w:rPr>
          <w:rFonts w:ascii="Times New Roman" w:hAnsi="Times New Roman"/>
          <w:sz w:val="28"/>
          <w:szCs w:val="28"/>
        </w:rPr>
        <w:t>INSTITU</w:t>
      </w:r>
      <w:r w:rsidR="006637C2">
        <w:rPr>
          <w:rFonts w:ascii="Times New Roman" w:hAnsi="Times New Roman"/>
          <w:sz w:val="28"/>
          <w:szCs w:val="28"/>
        </w:rPr>
        <w:t>T</w:t>
      </w:r>
      <w:r>
        <w:rPr>
          <w:rFonts w:ascii="Times New Roman" w:hAnsi="Times New Roman"/>
          <w:sz w:val="28"/>
          <w:szCs w:val="28"/>
        </w:rPr>
        <w:t>E OF SCIENCE AND ENGINEERING</w:t>
      </w:r>
    </w:p>
    <w:p w14:paraId="5A3ABB41" w14:textId="77777777" w:rsidR="00D02DDC" w:rsidRPr="003D3D97" w:rsidRDefault="00D02DDC" w:rsidP="00560C1C">
      <w:pPr>
        <w:pStyle w:val="rnektezadi"/>
        <w:spacing w:line="240" w:lineRule="auto"/>
        <w:rPr>
          <w:rFonts w:ascii="Times New Roman" w:hAnsi="Times New Roman"/>
          <w:sz w:val="28"/>
          <w:szCs w:val="28"/>
        </w:rPr>
      </w:pPr>
      <w:r>
        <w:rPr>
          <w:rFonts w:ascii="Times New Roman" w:hAnsi="Times New Roman"/>
          <w:sz w:val="28"/>
          <w:szCs w:val="28"/>
        </w:rPr>
        <w:t>DEPARTMENT OF MECHANICAL ENGINEERING</w:t>
      </w:r>
    </w:p>
    <w:p w14:paraId="1A2E9A76" w14:textId="77777777" w:rsidR="003C5699" w:rsidRPr="003D3D97" w:rsidRDefault="003C5699" w:rsidP="00560C1C">
      <w:pPr>
        <w:pStyle w:val="rnektezadi"/>
        <w:spacing w:line="240" w:lineRule="auto"/>
        <w:rPr>
          <w:rFonts w:ascii="Times New Roman" w:hAnsi="Times New Roman"/>
          <w:sz w:val="28"/>
          <w:szCs w:val="28"/>
        </w:rPr>
      </w:pPr>
      <w:r w:rsidRPr="00F70DB2">
        <w:rPr>
          <w:rFonts w:ascii="Times New Roman" w:hAnsi="Times New Roman"/>
          <w:color w:val="4472C4"/>
          <w:sz w:val="28"/>
          <w:szCs w:val="28"/>
        </w:rPr>
        <w:t>MASTER OF SCIENCE</w:t>
      </w:r>
      <w:r>
        <w:rPr>
          <w:rFonts w:ascii="Times New Roman" w:hAnsi="Times New Roman"/>
          <w:sz w:val="28"/>
          <w:szCs w:val="28"/>
        </w:rPr>
        <w:t xml:space="preserve"> / </w:t>
      </w:r>
      <w:r w:rsidRPr="00F70DB2">
        <w:rPr>
          <w:rFonts w:ascii="Times New Roman" w:hAnsi="Times New Roman"/>
          <w:color w:val="FF0000"/>
          <w:sz w:val="28"/>
          <w:szCs w:val="28"/>
        </w:rPr>
        <w:t>DOCTOR OF PHILOSOPHY</w:t>
      </w:r>
      <w:r>
        <w:rPr>
          <w:rFonts w:ascii="Times New Roman" w:hAnsi="Times New Roman"/>
          <w:sz w:val="28"/>
          <w:szCs w:val="28"/>
        </w:rPr>
        <w:t xml:space="preserve"> IN MECHANICAL ENGINEERING </w:t>
      </w:r>
    </w:p>
    <w:p w14:paraId="08E85F49" w14:textId="77777777" w:rsidR="00297A7D" w:rsidRPr="003D3D97" w:rsidRDefault="00297A7D" w:rsidP="00560C1C">
      <w:pPr>
        <w:pStyle w:val="rnektezadi"/>
        <w:spacing w:line="240" w:lineRule="auto"/>
        <w:rPr>
          <w:rFonts w:ascii="Times New Roman" w:hAnsi="Times New Roman"/>
          <w:sz w:val="28"/>
          <w:szCs w:val="28"/>
        </w:rPr>
      </w:pPr>
    </w:p>
    <w:p w14:paraId="559C32C2" w14:textId="77777777" w:rsidR="00297A7D" w:rsidRPr="003D3D97" w:rsidRDefault="00297A7D" w:rsidP="00560C1C">
      <w:pPr>
        <w:pStyle w:val="rnektezadi"/>
        <w:spacing w:line="240" w:lineRule="auto"/>
        <w:rPr>
          <w:rFonts w:ascii="Times New Roman" w:hAnsi="Times New Roman"/>
          <w:sz w:val="28"/>
          <w:szCs w:val="28"/>
        </w:rPr>
      </w:pPr>
    </w:p>
    <w:p w14:paraId="64542201" w14:textId="77777777" w:rsidR="00297A7D" w:rsidRDefault="00297A7D" w:rsidP="00560C1C">
      <w:pPr>
        <w:pStyle w:val="rnektezadi"/>
        <w:spacing w:line="240" w:lineRule="auto"/>
        <w:rPr>
          <w:rFonts w:ascii="Times New Roman" w:hAnsi="Times New Roman"/>
          <w:sz w:val="28"/>
          <w:szCs w:val="28"/>
        </w:rPr>
      </w:pPr>
    </w:p>
    <w:p w14:paraId="0AA95EED" w14:textId="77777777" w:rsidR="00297A7D" w:rsidRDefault="00297A7D" w:rsidP="00560C1C">
      <w:pPr>
        <w:pStyle w:val="rnektezadi"/>
        <w:spacing w:line="240" w:lineRule="auto"/>
        <w:rPr>
          <w:rFonts w:ascii="Times New Roman" w:hAnsi="Times New Roman"/>
          <w:sz w:val="28"/>
          <w:szCs w:val="28"/>
        </w:rPr>
      </w:pPr>
    </w:p>
    <w:p w14:paraId="1EAB666B" w14:textId="77777777" w:rsidR="00297A7D" w:rsidRDefault="00297A7D" w:rsidP="00560C1C">
      <w:pPr>
        <w:pStyle w:val="rnektezadi"/>
        <w:spacing w:line="240" w:lineRule="auto"/>
        <w:rPr>
          <w:rFonts w:ascii="Times New Roman" w:hAnsi="Times New Roman"/>
          <w:sz w:val="28"/>
          <w:szCs w:val="28"/>
        </w:rPr>
      </w:pPr>
    </w:p>
    <w:p w14:paraId="3084D2D1" w14:textId="77777777" w:rsidR="00297A7D" w:rsidRPr="003D3D97" w:rsidRDefault="00D02DDC" w:rsidP="00560C1C">
      <w:pPr>
        <w:pStyle w:val="rnektezadi"/>
        <w:spacing w:line="240" w:lineRule="auto"/>
        <w:rPr>
          <w:rFonts w:ascii="Times New Roman" w:hAnsi="Times New Roman"/>
          <w:sz w:val="28"/>
          <w:szCs w:val="28"/>
        </w:rPr>
      </w:pPr>
      <w:r>
        <w:rPr>
          <w:rFonts w:ascii="Times New Roman" w:hAnsi="Times New Roman"/>
          <w:sz w:val="28"/>
          <w:szCs w:val="28"/>
        </w:rPr>
        <w:t>MEASUREMENT, CONTROL AND EVALUATION OF PNEUMATIC SYSTEMS IN BUSES</w:t>
      </w:r>
    </w:p>
    <w:p w14:paraId="72985B63" w14:textId="77777777" w:rsidR="000613B2" w:rsidRPr="00DF7364" w:rsidRDefault="000613B2" w:rsidP="000613B2">
      <w:pPr>
        <w:pStyle w:val="TezMetni"/>
        <w:spacing w:after="0" w:line="240" w:lineRule="auto"/>
        <w:jc w:val="center"/>
        <w:rPr>
          <w:rFonts w:ascii="Times New Roman" w:hAnsi="Times New Roman"/>
          <w:b/>
          <w:szCs w:val="24"/>
        </w:rPr>
      </w:pPr>
    </w:p>
    <w:p w14:paraId="59F6DF65" w14:textId="77777777" w:rsidR="000613B2" w:rsidRPr="00DF7364" w:rsidRDefault="000613B2" w:rsidP="000613B2">
      <w:pPr>
        <w:pStyle w:val="TezMetni"/>
        <w:spacing w:after="0" w:line="240" w:lineRule="auto"/>
        <w:jc w:val="center"/>
        <w:rPr>
          <w:rFonts w:ascii="Times New Roman" w:hAnsi="Times New Roman"/>
          <w:b/>
          <w:szCs w:val="24"/>
        </w:rPr>
      </w:pPr>
    </w:p>
    <w:p w14:paraId="6EE51E66" w14:textId="77777777" w:rsidR="000613B2" w:rsidRPr="00DF7364" w:rsidRDefault="000613B2" w:rsidP="000613B2">
      <w:pPr>
        <w:pStyle w:val="TezMetni"/>
        <w:spacing w:after="0" w:line="240" w:lineRule="auto"/>
        <w:jc w:val="center"/>
        <w:rPr>
          <w:rFonts w:ascii="Times New Roman" w:hAnsi="Times New Roman"/>
          <w:b/>
          <w:szCs w:val="24"/>
        </w:rPr>
      </w:pPr>
    </w:p>
    <w:p w14:paraId="66CC20CB" w14:textId="77777777" w:rsidR="000613B2" w:rsidRPr="00DF7364" w:rsidRDefault="000613B2" w:rsidP="000613B2">
      <w:pPr>
        <w:pStyle w:val="TezMetni"/>
        <w:spacing w:after="0" w:line="240" w:lineRule="auto"/>
        <w:jc w:val="center"/>
        <w:rPr>
          <w:rFonts w:ascii="Times New Roman" w:hAnsi="Times New Roman"/>
          <w:b/>
          <w:szCs w:val="24"/>
        </w:rPr>
      </w:pPr>
    </w:p>
    <w:p w14:paraId="401301C2" w14:textId="77777777" w:rsidR="00297A7D" w:rsidRPr="003D3D97" w:rsidRDefault="00D02DDC"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BY</w:t>
      </w:r>
    </w:p>
    <w:p w14:paraId="34374C8A" w14:textId="77777777" w:rsidR="000613B2" w:rsidRDefault="000613B2" w:rsidP="000613B2">
      <w:pPr>
        <w:pStyle w:val="TezMetni"/>
        <w:spacing w:after="0" w:line="240" w:lineRule="auto"/>
        <w:jc w:val="center"/>
        <w:rPr>
          <w:rFonts w:ascii="Times New Roman" w:hAnsi="Times New Roman"/>
          <w:b/>
          <w:sz w:val="28"/>
          <w:szCs w:val="28"/>
        </w:rPr>
      </w:pPr>
    </w:p>
    <w:p w14:paraId="48801489" w14:textId="77777777" w:rsidR="000613B2" w:rsidRPr="003D3D97" w:rsidRDefault="000613B2" w:rsidP="000613B2">
      <w:pPr>
        <w:pStyle w:val="TezMetni"/>
        <w:spacing w:after="0" w:line="240" w:lineRule="auto"/>
        <w:jc w:val="center"/>
        <w:rPr>
          <w:rFonts w:ascii="Times New Roman" w:hAnsi="Times New Roman"/>
          <w:b/>
          <w:sz w:val="28"/>
          <w:szCs w:val="28"/>
        </w:rPr>
      </w:pPr>
    </w:p>
    <w:p w14:paraId="74A0B3C4" w14:textId="77777777" w:rsidR="00297A7D" w:rsidRPr="003D3D97" w:rsidRDefault="00297A7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BAHADIR KAYNAK</w:t>
      </w:r>
    </w:p>
    <w:p w14:paraId="541D6AE6" w14:textId="77777777" w:rsidR="000613B2" w:rsidRDefault="000613B2" w:rsidP="000613B2">
      <w:pPr>
        <w:pStyle w:val="TezMetni"/>
        <w:spacing w:after="0" w:line="240" w:lineRule="auto"/>
        <w:jc w:val="center"/>
        <w:rPr>
          <w:rFonts w:ascii="Times New Roman" w:hAnsi="Times New Roman"/>
          <w:b/>
          <w:sz w:val="28"/>
          <w:szCs w:val="28"/>
        </w:rPr>
      </w:pPr>
    </w:p>
    <w:p w14:paraId="079AEDC6" w14:textId="77777777" w:rsidR="000613B2" w:rsidRPr="003D3D97" w:rsidRDefault="000613B2" w:rsidP="000613B2">
      <w:pPr>
        <w:pStyle w:val="TezMetni"/>
        <w:spacing w:after="0" w:line="240" w:lineRule="auto"/>
        <w:jc w:val="center"/>
        <w:rPr>
          <w:rFonts w:ascii="Times New Roman" w:hAnsi="Times New Roman"/>
          <w:b/>
          <w:sz w:val="28"/>
          <w:szCs w:val="28"/>
        </w:rPr>
      </w:pPr>
    </w:p>
    <w:p w14:paraId="5DA06DD7" w14:textId="77777777" w:rsidR="000613B2" w:rsidRDefault="000613B2" w:rsidP="000613B2">
      <w:pPr>
        <w:pStyle w:val="TezMetni"/>
        <w:spacing w:after="0" w:line="240" w:lineRule="auto"/>
        <w:jc w:val="center"/>
        <w:rPr>
          <w:rFonts w:ascii="Times New Roman" w:hAnsi="Times New Roman"/>
          <w:b/>
          <w:sz w:val="28"/>
          <w:szCs w:val="28"/>
        </w:rPr>
      </w:pPr>
    </w:p>
    <w:p w14:paraId="6EA2B1AF" w14:textId="77777777" w:rsidR="000613B2" w:rsidRDefault="000613B2" w:rsidP="000613B2">
      <w:pPr>
        <w:pStyle w:val="TezMetni"/>
        <w:spacing w:after="0" w:line="240" w:lineRule="auto"/>
        <w:jc w:val="center"/>
        <w:rPr>
          <w:rFonts w:ascii="Times New Roman" w:hAnsi="Times New Roman"/>
          <w:b/>
          <w:sz w:val="28"/>
          <w:szCs w:val="28"/>
        </w:rPr>
      </w:pPr>
    </w:p>
    <w:p w14:paraId="72878BF2" w14:textId="77777777" w:rsidR="000613B2" w:rsidRDefault="000613B2" w:rsidP="000613B2">
      <w:pPr>
        <w:pStyle w:val="TezMetni"/>
        <w:spacing w:after="0" w:line="240" w:lineRule="auto"/>
        <w:jc w:val="center"/>
        <w:rPr>
          <w:rFonts w:ascii="Times New Roman" w:hAnsi="Times New Roman"/>
          <w:b/>
          <w:sz w:val="28"/>
          <w:szCs w:val="28"/>
        </w:rPr>
      </w:pPr>
    </w:p>
    <w:p w14:paraId="5510A90A" w14:textId="77777777" w:rsidR="000613B2" w:rsidRPr="00121712" w:rsidRDefault="000613B2" w:rsidP="00560C1C">
      <w:pPr>
        <w:pStyle w:val="TezMetni"/>
        <w:spacing w:after="0" w:line="240" w:lineRule="auto"/>
        <w:jc w:val="center"/>
        <w:rPr>
          <w:rFonts w:ascii="Times New Roman" w:hAnsi="Times New Roman"/>
          <w:b/>
          <w:sz w:val="28"/>
          <w:szCs w:val="28"/>
        </w:rPr>
      </w:pPr>
      <w:r w:rsidRPr="00121712">
        <w:rPr>
          <w:rFonts w:ascii="Times New Roman" w:hAnsi="Times New Roman"/>
          <w:b/>
          <w:color w:val="4472C4"/>
          <w:sz w:val="28"/>
          <w:szCs w:val="28"/>
        </w:rPr>
        <w:t>MASTER OF SCIENCE</w:t>
      </w:r>
      <w:r w:rsidRPr="00121712">
        <w:rPr>
          <w:rFonts w:ascii="Times New Roman" w:hAnsi="Times New Roman"/>
          <w:b/>
          <w:sz w:val="28"/>
          <w:szCs w:val="28"/>
        </w:rPr>
        <w:t xml:space="preserve"> /</w:t>
      </w:r>
      <w:r w:rsidRPr="00121712">
        <w:rPr>
          <w:b/>
          <w:color w:val="000000"/>
          <w:lang w:val="en-US"/>
        </w:rPr>
        <w:t xml:space="preserve"> </w:t>
      </w:r>
      <w:r w:rsidRPr="00121712">
        <w:rPr>
          <w:rFonts w:ascii="Times New Roman" w:hAnsi="Times New Roman"/>
          <w:b/>
          <w:color w:val="FF0000"/>
          <w:sz w:val="28"/>
          <w:szCs w:val="28"/>
        </w:rPr>
        <w:t xml:space="preserve">DOCTOR OF PHILOSOPHY </w:t>
      </w:r>
      <w:r w:rsidRPr="00121712">
        <w:rPr>
          <w:rFonts w:ascii="Times New Roman" w:hAnsi="Times New Roman"/>
          <w:b/>
          <w:sz w:val="28"/>
          <w:szCs w:val="28"/>
        </w:rPr>
        <w:t>THESIS</w:t>
      </w:r>
    </w:p>
    <w:p w14:paraId="7B31D4A6" w14:textId="77777777" w:rsidR="000613B2" w:rsidRDefault="000613B2" w:rsidP="000613B2">
      <w:pPr>
        <w:pStyle w:val="TezMetni"/>
        <w:spacing w:after="0" w:line="240" w:lineRule="auto"/>
        <w:jc w:val="center"/>
        <w:rPr>
          <w:rFonts w:ascii="Times New Roman" w:hAnsi="Times New Roman"/>
          <w:b/>
          <w:sz w:val="28"/>
          <w:szCs w:val="28"/>
        </w:rPr>
      </w:pPr>
    </w:p>
    <w:p w14:paraId="41B7D359" w14:textId="77777777" w:rsidR="000613B2" w:rsidRDefault="000613B2" w:rsidP="000613B2">
      <w:pPr>
        <w:pStyle w:val="TezMetni"/>
        <w:spacing w:after="0" w:line="240" w:lineRule="auto"/>
        <w:jc w:val="center"/>
        <w:rPr>
          <w:rFonts w:ascii="Times New Roman" w:hAnsi="Times New Roman"/>
          <w:b/>
          <w:sz w:val="28"/>
          <w:szCs w:val="28"/>
        </w:rPr>
      </w:pPr>
    </w:p>
    <w:p w14:paraId="4433DEAA" w14:textId="77777777" w:rsidR="000613B2" w:rsidRPr="003D3D97" w:rsidRDefault="000613B2" w:rsidP="000613B2">
      <w:pPr>
        <w:pStyle w:val="TezMetni"/>
        <w:spacing w:after="0" w:line="240" w:lineRule="auto"/>
        <w:jc w:val="center"/>
        <w:rPr>
          <w:rFonts w:ascii="Times New Roman" w:hAnsi="Times New Roman"/>
          <w:b/>
          <w:sz w:val="28"/>
          <w:szCs w:val="28"/>
        </w:rPr>
      </w:pPr>
    </w:p>
    <w:p w14:paraId="14F1F7BA" w14:textId="77777777" w:rsidR="000613B2" w:rsidRDefault="000613B2" w:rsidP="000613B2">
      <w:pPr>
        <w:pStyle w:val="TezMetni"/>
        <w:spacing w:after="0" w:line="240" w:lineRule="auto"/>
        <w:jc w:val="center"/>
        <w:rPr>
          <w:rFonts w:ascii="Times New Roman" w:hAnsi="Times New Roman"/>
          <w:b/>
          <w:sz w:val="28"/>
          <w:szCs w:val="28"/>
        </w:rPr>
      </w:pPr>
    </w:p>
    <w:p w14:paraId="21B9577D" w14:textId="77777777" w:rsidR="00297A7D" w:rsidRDefault="009F4FEC"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AD</w:t>
      </w:r>
      <w:r w:rsidR="00D02DDC">
        <w:rPr>
          <w:rFonts w:ascii="Times New Roman" w:hAnsi="Times New Roman"/>
          <w:b/>
          <w:sz w:val="28"/>
          <w:szCs w:val="28"/>
        </w:rPr>
        <w:t>VISOR</w:t>
      </w:r>
    </w:p>
    <w:p w14:paraId="5E5E23BC" w14:textId="77777777" w:rsidR="000613B2" w:rsidRDefault="000613B2" w:rsidP="000613B2">
      <w:pPr>
        <w:pStyle w:val="TezMetni"/>
        <w:spacing w:after="0" w:line="240" w:lineRule="auto"/>
        <w:jc w:val="center"/>
        <w:rPr>
          <w:rFonts w:ascii="Times New Roman" w:hAnsi="Times New Roman"/>
          <w:b/>
          <w:sz w:val="28"/>
          <w:szCs w:val="28"/>
        </w:rPr>
      </w:pPr>
    </w:p>
    <w:p w14:paraId="5C8DCE85" w14:textId="77777777" w:rsidR="000613B2" w:rsidRDefault="000613B2" w:rsidP="000613B2">
      <w:pPr>
        <w:pStyle w:val="TezMetni"/>
        <w:spacing w:after="0" w:line="240" w:lineRule="auto"/>
        <w:jc w:val="center"/>
        <w:rPr>
          <w:rFonts w:ascii="Times New Roman" w:hAnsi="Times New Roman"/>
          <w:b/>
          <w:sz w:val="28"/>
          <w:szCs w:val="28"/>
        </w:rPr>
      </w:pPr>
    </w:p>
    <w:p w14:paraId="47389B62" w14:textId="77777777" w:rsidR="00297A7D" w:rsidRDefault="00297A7D" w:rsidP="00560C1C">
      <w:pPr>
        <w:pStyle w:val="TezMetni"/>
        <w:spacing w:after="0" w:line="240" w:lineRule="auto"/>
        <w:jc w:val="center"/>
        <w:rPr>
          <w:rFonts w:ascii="Times New Roman" w:hAnsi="Times New Roman"/>
          <w:b/>
          <w:sz w:val="28"/>
          <w:szCs w:val="28"/>
        </w:rPr>
      </w:pPr>
      <w:r>
        <w:rPr>
          <w:rFonts w:ascii="Times New Roman" w:hAnsi="Times New Roman"/>
          <w:b/>
          <w:sz w:val="28"/>
          <w:szCs w:val="28"/>
        </w:rPr>
        <w:t>PROF. DR. TAHİR YAVUZ</w:t>
      </w:r>
    </w:p>
    <w:p w14:paraId="61ADDAFD" w14:textId="77777777" w:rsidR="000613B2" w:rsidRDefault="000613B2" w:rsidP="000613B2">
      <w:pPr>
        <w:pStyle w:val="TezMetni"/>
        <w:spacing w:after="0" w:line="240" w:lineRule="auto"/>
        <w:jc w:val="center"/>
        <w:rPr>
          <w:rFonts w:ascii="Times New Roman" w:hAnsi="Times New Roman"/>
          <w:b/>
          <w:sz w:val="28"/>
          <w:szCs w:val="28"/>
        </w:rPr>
      </w:pPr>
    </w:p>
    <w:p w14:paraId="65B6F453" w14:textId="77777777" w:rsidR="000613B2" w:rsidRDefault="000613B2" w:rsidP="000613B2">
      <w:pPr>
        <w:pStyle w:val="TezMetni"/>
        <w:spacing w:after="0" w:line="240" w:lineRule="auto"/>
        <w:jc w:val="center"/>
        <w:rPr>
          <w:rFonts w:ascii="Times New Roman" w:hAnsi="Times New Roman"/>
          <w:b/>
          <w:sz w:val="28"/>
          <w:szCs w:val="28"/>
        </w:rPr>
      </w:pPr>
    </w:p>
    <w:p w14:paraId="36C7FAE1" w14:textId="77777777" w:rsidR="000613B2" w:rsidRDefault="000613B2" w:rsidP="000613B2">
      <w:pPr>
        <w:pStyle w:val="TezMetni"/>
        <w:spacing w:after="0" w:line="240" w:lineRule="auto"/>
        <w:jc w:val="center"/>
        <w:rPr>
          <w:rFonts w:ascii="Times New Roman" w:hAnsi="Times New Roman"/>
          <w:b/>
          <w:sz w:val="28"/>
          <w:szCs w:val="28"/>
        </w:rPr>
      </w:pPr>
    </w:p>
    <w:p w14:paraId="30F064B4" w14:textId="77777777" w:rsidR="000613B2" w:rsidRDefault="000613B2" w:rsidP="000613B2">
      <w:pPr>
        <w:pStyle w:val="TezMetni"/>
        <w:spacing w:after="0" w:line="240" w:lineRule="auto"/>
        <w:jc w:val="center"/>
        <w:rPr>
          <w:rFonts w:ascii="Times New Roman" w:hAnsi="Times New Roman"/>
          <w:b/>
          <w:sz w:val="28"/>
          <w:szCs w:val="28"/>
        </w:rPr>
      </w:pPr>
    </w:p>
    <w:p w14:paraId="11541480" w14:textId="77777777" w:rsidR="000613B2" w:rsidRPr="003D3D97" w:rsidRDefault="000613B2" w:rsidP="000613B2">
      <w:pPr>
        <w:pStyle w:val="TezMetni"/>
        <w:spacing w:after="0" w:line="240" w:lineRule="auto"/>
        <w:jc w:val="center"/>
        <w:rPr>
          <w:rFonts w:ascii="Times New Roman" w:hAnsi="Times New Roman"/>
          <w:b/>
          <w:sz w:val="28"/>
          <w:szCs w:val="28"/>
        </w:rPr>
      </w:pPr>
    </w:p>
    <w:p w14:paraId="61A3346F" w14:textId="77777777" w:rsidR="000613B2" w:rsidRPr="003D3D97" w:rsidRDefault="000613B2" w:rsidP="000613B2">
      <w:pPr>
        <w:pStyle w:val="TezMetni"/>
        <w:spacing w:after="0" w:line="240" w:lineRule="auto"/>
        <w:jc w:val="center"/>
        <w:rPr>
          <w:rFonts w:ascii="Times New Roman" w:hAnsi="Times New Roman"/>
          <w:b/>
          <w:sz w:val="28"/>
          <w:szCs w:val="28"/>
        </w:rPr>
      </w:pPr>
    </w:p>
    <w:p w14:paraId="4D1F8088" w14:textId="77777777" w:rsidR="003C5699" w:rsidRDefault="00297A7D" w:rsidP="00407DF7">
      <w:pPr>
        <w:pStyle w:val="zelsayfabasligi"/>
        <w:spacing w:after="0"/>
        <w:jc w:val="center"/>
        <w:rPr>
          <w:rFonts w:ascii="Times New Roman" w:hAnsi="Times New Roman"/>
          <w:sz w:val="28"/>
          <w:szCs w:val="28"/>
        </w:rPr>
      </w:pPr>
      <w:proofErr w:type="gramStart"/>
      <w:r>
        <w:rPr>
          <w:rFonts w:ascii="Times New Roman" w:hAnsi="Times New Roman"/>
          <w:bCs/>
          <w:sz w:val="28"/>
          <w:szCs w:val="28"/>
        </w:rPr>
        <w:t>ANKARA -</w:t>
      </w:r>
      <w:proofErr w:type="gramEnd"/>
      <w:r>
        <w:rPr>
          <w:rFonts w:ascii="Times New Roman" w:hAnsi="Times New Roman"/>
          <w:bCs/>
          <w:sz w:val="28"/>
          <w:szCs w:val="28"/>
        </w:rPr>
        <w:t xml:space="preserve"> </w:t>
      </w:r>
      <w:r w:rsidRPr="003D3D97">
        <w:rPr>
          <w:rFonts w:ascii="Times New Roman" w:hAnsi="Times New Roman"/>
          <w:bCs/>
          <w:sz w:val="28"/>
          <w:szCs w:val="28"/>
        </w:rPr>
        <w:t>20</w:t>
      </w:r>
      <w:r>
        <w:rPr>
          <w:rFonts w:ascii="Times New Roman" w:hAnsi="Times New Roman"/>
          <w:bCs/>
          <w:sz w:val="28"/>
          <w:szCs w:val="28"/>
        </w:rPr>
        <w:t>19</w:t>
      </w:r>
      <w:r>
        <w:rPr>
          <w:rFonts w:ascii="Times New Roman" w:hAnsi="Times New Roman"/>
          <w:sz w:val="28"/>
          <w:szCs w:val="28"/>
        </w:rPr>
        <w:br w:type="page"/>
      </w:r>
    </w:p>
    <w:p w14:paraId="4C92C50F" w14:textId="77777777" w:rsidR="00407DF7" w:rsidRDefault="00ED6895" w:rsidP="00407DF7">
      <w:pPr>
        <w:pStyle w:val="zelsayfabasligi"/>
        <w:spacing w:after="120"/>
        <w:jc w:val="center"/>
        <w:rPr>
          <w:rFonts w:cs="Arial"/>
        </w:rPr>
      </w:pPr>
      <w:r>
        <w:rPr>
          <w:rFonts w:cs="Arial"/>
          <w:noProof/>
          <w:lang w:eastAsia="tr-TR"/>
        </w:rPr>
        <w:pict w14:anchorId="1C4EFDEB">
          <v:shape id="_x0000_s2051" type="#_x0000_t202" style="position:absolute;left:0;text-align:left;margin-left:1.2pt;margin-top:-49.5pt;width:249.75pt;height:34.5pt;z-index:10;mso-wrap-edited:f" filled="f" stroked="f">
            <v:textbox style="mso-next-textbox:#_x0000_s2051">
              <w:txbxContent>
                <w:p w14:paraId="78485F79" w14:textId="77777777" w:rsidR="00297A7D" w:rsidRDefault="00297A7D" w:rsidP="00297A7D">
                  <w:r>
                    <w:t xml:space="preserve">Ek </w:t>
                  </w:r>
                  <w:r w:rsidR="006A1ED7">
                    <w:t>1</w:t>
                  </w:r>
                  <w:r w:rsidR="00960DE3">
                    <w:t>7</w:t>
                  </w:r>
                  <w:r>
                    <w:t xml:space="preserve">: </w:t>
                  </w:r>
                  <w:r w:rsidR="006A1ED7">
                    <w:t xml:space="preserve">İngilizce </w:t>
                  </w:r>
                  <w:r>
                    <w:rPr>
                      <w:rFonts w:cs="Arial"/>
                    </w:rPr>
                    <w:t>Kabul Ve Onay Sayfası Örneği</w:t>
                  </w:r>
                </w:p>
              </w:txbxContent>
            </v:textbox>
          </v:shape>
        </w:pict>
      </w:r>
    </w:p>
    <w:p w14:paraId="359EC09E" w14:textId="77777777" w:rsidR="003C5699" w:rsidRPr="00960DE3" w:rsidRDefault="003C5699" w:rsidP="00560C1C">
      <w:pPr>
        <w:pStyle w:val="TezMetni"/>
        <w:spacing w:after="0"/>
        <w:jc w:val="center"/>
        <w:rPr>
          <w:rFonts w:ascii="Times New Roman" w:hAnsi="Times New Roman"/>
          <w:b/>
          <w:lang w:val="en-US"/>
        </w:rPr>
      </w:pPr>
      <w:r w:rsidRPr="00960DE3">
        <w:rPr>
          <w:rFonts w:ascii="Times New Roman" w:hAnsi="Times New Roman"/>
          <w:b/>
          <w:lang w:val="en-US"/>
        </w:rPr>
        <w:t>BAŞKENT UNIVERSITY</w:t>
      </w:r>
    </w:p>
    <w:p w14:paraId="26504404" w14:textId="77777777" w:rsidR="003C5699" w:rsidRPr="00960DE3" w:rsidRDefault="003C5699" w:rsidP="00560C1C">
      <w:pPr>
        <w:pStyle w:val="TezMetni"/>
        <w:spacing w:after="0"/>
        <w:jc w:val="center"/>
        <w:rPr>
          <w:rFonts w:ascii="Times New Roman" w:hAnsi="Times New Roman"/>
          <w:b/>
          <w:lang w:val="en-US"/>
        </w:rPr>
      </w:pPr>
      <w:r w:rsidRPr="00960DE3">
        <w:rPr>
          <w:rFonts w:ascii="Times New Roman" w:hAnsi="Times New Roman"/>
          <w:b/>
          <w:lang w:val="en-US"/>
        </w:rPr>
        <w:t>INSTITUTE OF SCIENCE AND ENGINEERING</w:t>
      </w:r>
    </w:p>
    <w:p w14:paraId="704E2664" w14:textId="77777777" w:rsidR="003C5699" w:rsidRPr="00960DE3" w:rsidRDefault="003C5699" w:rsidP="00560C1C">
      <w:pPr>
        <w:pStyle w:val="TezMetni"/>
        <w:spacing w:after="0"/>
        <w:jc w:val="center"/>
        <w:rPr>
          <w:rFonts w:ascii="Times New Roman" w:hAnsi="Times New Roman"/>
          <w:b/>
          <w:lang w:val="en-US"/>
        </w:rPr>
      </w:pPr>
    </w:p>
    <w:p w14:paraId="0123BB79" w14:textId="77777777" w:rsidR="003C5699" w:rsidRPr="00960DE3" w:rsidRDefault="003C5699" w:rsidP="00560C1C">
      <w:pPr>
        <w:jc w:val="both"/>
        <w:rPr>
          <w:lang w:val="en-US"/>
        </w:rPr>
      </w:pPr>
      <w:r w:rsidRPr="00960DE3">
        <w:rPr>
          <w:lang w:val="en-US"/>
        </w:rPr>
        <w:t xml:space="preserve">This study, which was prepared by </w:t>
      </w:r>
      <w:r w:rsidRPr="00960DE3">
        <w:rPr>
          <w:color w:val="000000"/>
          <w:lang w:val="en-US"/>
        </w:rPr>
        <w:t>………………………………………., for the program of</w:t>
      </w:r>
      <w:r>
        <w:rPr>
          <w:color w:val="000000"/>
          <w:lang w:val="en-US"/>
        </w:rPr>
        <w:t xml:space="preserve"> </w:t>
      </w:r>
      <w:r w:rsidRPr="00960DE3">
        <w:rPr>
          <w:color w:val="000000"/>
          <w:lang w:val="en-US"/>
        </w:rPr>
        <w:t>……………………………………….……, has been approved in partial fulfillment of the requirements for the degree of MASTER OF SCIENCE/ DOCTOR OF PHILOSOP</w:t>
      </w:r>
      <w:r>
        <w:rPr>
          <w:color w:val="000000"/>
          <w:lang w:val="en-US"/>
        </w:rPr>
        <w:t>H</w:t>
      </w:r>
      <w:r w:rsidRPr="00960DE3">
        <w:rPr>
          <w:color w:val="000000"/>
          <w:lang w:val="en-US"/>
        </w:rPr>
        <w:t>Y in ………………………………… Department by the following committee.</w:t>
      </w:r>
    </w:p>
    <w:p w14:paraId="52DBCF39" w14:textId="77777777" w:rsidR="003C5699" w:rsidRPr="00960DE3" w:rsidRDefault="003C5699" w:rsidP="00560C1C">
      <w:pPr>
        <w:pStyle w:val="Sekilalani"/>
        <w:spacing w:after="120" w:line="360" w:lineRule="auto"/>
        <w:ind w:left="0"/>
        <w:rPr>
          <w:rFonts w:cs="Arial"/>
          <w:lang w:val="en-US"/>
        </w:rPr>
      </w:pPr>
    </w:p>
    <w:p w14:paraId="55A99560" w14:textId="77777777" w:rsidR="003C5699" w:rsidRPr="00960DE3" w:rsidRDefault="003C5699" w:rsidP="00560C1C">
      <w:pPr>
        <w:pStyle w:val="Sekilalani"/>
        <w:spacing w:line="360" w:lineRule="auto"/>
        <w:ind w:left="0"/>
        <w:rPr>
          <w:rFonts w:cs="Arial"/>
          <w:lang w:val="en-US"/>
        </w:rPr>
      </w:pPr>
      <w:r w:rsidRPr="00960DE3">
        <w:rPr>
          <w:rFonts w:ascii="Times New Roman" w:hAnsi="Times New Roman"/>
          <w:color w:val="000000"/>
          <w:lang w:val="en-US"/>
        </w:rPr>
        <w:t>Date of Thesis Defen</w:t>
      </w:r>
      <w:r>
        <w:rPr>
          <w:rFonts w:ascii="Times New Roman" w:hAnsi="Times New Roman"/>
          <w:color w:val="000000"/>
          <w:lang w:val="en-US"/>
        </w:rPr>
        <w:t>s</w:t>
      </w:r>
      <w:r w:rsidRPr="00960DE3">
        <w:rPr>
          <w:rFonts w:ascii="Times New Roman" w:hAnsi="Times New Roman"/>
          <w:color w:val="000000"/>
          <w:lang w:val="en-US"/>
        </w:rPr>
        <w:t>e:  …  /  …  /  ….…..</w:t>
      </w:r>
      <w:r w:rsidRPr="00960DE3">
        <w:rPr>
          <w:rFonts w:cs="Arial"/>
          <w:lang w:val="en-US"/>
        </w:rPr>
        <w:br/>
      </w:r>
    </w:p>
    <w:p w14:paraId="65D456BE" w14:textId="77777777" w:rsidR="003C5699" w:rsidRPr="00960DE3" w:rsidRDefault="003C5699" w:rsidP="00560C1C">
      <w:pPr>
        <w:rPr>
          <w:b/>
          <w:color w:val="000000"/>
          <w:lang w:val="en-US"/>
        </w:rPr>
      </w:pPr>
      <w:r w:rsidRPr="00960DE3">
        <w:rPr>
          <w:b/>
          <w:color w:val="000000"/>
          <w:lang w:val="en-US"/>
        </w:rPr>
        <w:t xml:space="preserve">Thesis </w:t>
      </w:r>
      <w:proofErr w:type="gramStart"/>
      <w:r w:rsidRPr="00960DE3">
        <w:rPr>
          <w:b/>
          <w:color w:val="000000"/>
          <w:lang w:val="en-US"/>
        </w:rPr>
        <w:t>Title:</w:t>
      </w:r>
      <w:r w:rsidRPr="00960DE3">
        <w:rPr>
          <w:color w:val="000000"/>
          <w:lang w:val="en-US"/>
        </w:rPr>
        <w:t>…</w:t>
      </w:r>
      <w:proofErr w:type="gramEnd"/>
      <w:r w:rsidRPr="00960DE3">
        <w:rPr>
          <w:color w:val="000000"/>
          <w:lang w:val="en-US"/>
        </w:rPr>
        <w:t>…………………………………………………………………………….....</w:t>
      </w:r>
    </w:p>
    <w:p w14:paraId="1E10B32F" w14:textId="77777777" w:rsidR="003C5699" w:rsidRPr="00960DE3" w:rsidRDefault="003C5699" w:rsidP="00560C1C">
      <w:pPr>
        <w:spacing w:line="360" w:lineRule="auto"/>
        <w:rPr>
          <w:b/>
          <w:color w:val="000000"/>
          <w:lang w:val="en-US"/>
        </w:rPr>
      </w:pPr>
    </w:p>
    <w:p w14:paraId="01B6C4BB" w14:textId="77777777" w:rsidR="003C5699" w:rsidRPr="00960DE3" w:rsidRDefault="003C5699" w:rsidP="00560C1C">
      <w:pPr>
        <w:tabs>
          <w:tab w:val="left" w:pos="6521"/>
        </w:tabs>
        <w:rPr>
          <w:b/>
          <w:color w:val="000000"/>
          <w:lang w:val="en-US"/>
        </w:rPr>
      </w:pPr>
      <w:r w:rsidRPr="00960DE3">
        <w:rPr>
          <w:b/>
          <w:color w:val="000000"/>
          <w:lang w:val="en-US"/>
        </w:rPr>
        <w:t xml:space="preserve">Examining Committee Members                                    </w:t>
      </w:r>
      <w:r>
        <w:rPr>
          <w:b/>
          <w:color w:val="000000"/>
          <w:lang w:val="en-US"/>
        </w:rPr>
        <w:tab/>
      </w:r>
      <w:r w:rsidRPr="00960DE3">
        <w:rPr>
          <w:b/>
          <w:color w:val="000000"/>
          <w:lang w:val="en-US"/>
        </w:rPr>
        <w:t xml:space="preserve"> Signature</w:t>
      </w:r>
      <w:r w:rsidRPr="00960DE3">
        <w:rPr>
          <w:b/>
          <w:color w:val="000000"/>
          <w:lang w:val="en-US"/>
        </w:rPr>
        <w:tab/>
      </w:r>
    </w:p>
    <w:p w14:paraId="5BA5E551" w14:textId="77777777" w:rsidR="003C5699" w:rsidRPr="00960DE3" w:rsidRDefault="003C5699" w:rsidP="00560C1C">
      <w:pPr>
        <w:rPr>
          <w:b/>
          <w:color w:val="000000"/>
          <w:lang w:val="en-US"/>
        </w:rPr>
      </w:pPr>
    </w:p>
    <w:p w14:paraId="065B34CA" w14:textId="77777777" w:rsidR="003C5699" w:rsidRPr="006F60EA" w:rsidRDefault="003C569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t xml:space="preserve"> </w:t>
      </w:r>
      <w:r w:rsidRPr="006F60EA">
        <w:rPr>
          <w:color w:val="000000"/>
          <w:sz w:val="22"/>
          <w:szCs w:val="22"/>
        </w:rPr>
        <w:t>…………………..</w:t>
      </w:r>
    </w:p>
    <w:p w14:paraId="7404E420" w14:textId="77777777" w:rsidR="003C5699" w:rsidRDefault="003C5699" w:rsidP="00560C1C">
      <w:pPr>
        <w:tabs>
          <w:tab w:val="left" w:pos="6237"/>
        </w:tabs>
        <w:rPr>
          <w:color w:val="000000"/>
          <w:sz w:val="22"/>
          <w:szCs w:val="22"/>
        </w:rPr>
      </w:pPr>
    </w:p>
    <w:p w14:paraId="7AB0890C" w14:textId="77777777" w:rsidR="003C5699" w:rsidRPr="006F60EA" w:rsidRDefault="003C569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w:t>
      </w:r>
    </w:p>
    <w:p w14:paraId="61868113" w14:textId="77777777" w:rsidR="003C5699" w:rsidRDefault="003C5699" w:rsidP="00560C1C">
      <w:pPr>
        <w:tabs>
          <w:tab w:val="left" w:pos="6237"/>
        </w:tabs>
        <w:rPr>
          <w:color w:val="000000"/>
          <w:sz w:val="22"/>
          <w:szCs w:val="22"/>
        </w:rPr>
      </w:pPr>
    </w:p>
    <w:p w14:paraId="0012AF84" w14:textId="77777777" w:rsidR="003C5699" w:rsidRPr="006F60EA" w:rsidRDefault="003C569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w:t>
      </w:r>
    </w:p>
    <w:p w14:paraId="67E406DC" w14:textId="77777777" w:rsidR="003C5699" w:rsidRDefault="003C5699" w:rsidP="00560C1C">
      <w:pPr>
        <w:tabs>
          <w:tab w:val="left" w:pos="6237"/>
        </w:tabs>
        <w:rPr>
          <w:color w:val="000000"/>
          <w:sz w:val="22"/>
          <w:szCs w:val="22"/>
        </w:rPr>
      </w:pPr>
    </w:p>
    <w:p w14:paraId="31E810B2" w14:textId="77777777" w:rsidR="003C5699" w:rsidRPr="006F60EA" w:rsidRDefault="003C569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 xml:space="preserve">………………….. </w:t>
      </w:r>
    </w:p>
    <w:p w14:paraId="2ED55DEC" w14:textId="77777777" w:rsidR="003C5699" w:rsidRDefault="003C5699" w:rsidP="00560C1C">
      <w:pPr>
        <w:tabs>
          <w:tab w:val="left" w:pos="6237"/>
        </w:tabs>
        <w:rPr>
          <w:color w:val="000000"/>
          <w:sz w:val="22"/>
          <w:szCs w:val="22"/>
        </w:rPr>
      </w:pPr>
    </w:p>
    <w:p w14:paraId="4A80F7BB" w14:textId="77777777" w:rsidR="003C5699" w:rsidRPr="006F60EA" w:rsidRDefault="003C5699" w:rsidP="00560C1C">
      <w:pPr>
        <w:tabs>
          <w:tab w:val="left" w:pos="6237"/>
        </w:tabs>
        <w:spacing w:line="360" w:lineRule="auto"/>
        <w:rPr>
          <w:color w:val="000000"/>
          <w:sz w:val="22"/>
          <w:szCs w:val="22"/>
        </w:rPr>
      </w:pPr>
      <w:r w:rsidRPr="006F60EA">
        <w:rPr>
          <w:color w:val="000000"/>
          <w:sz w:val="22"/>
          <w:szCs w:val="22"/>
        </w:rPr>
        <w:t>……………………………………………</w:t>
      </w:r>
      <w:r>
        <w:rPr>
          <w:color w:val="000000"/>
          <w:sz w:val="22"/>
          <w:szCs w:val="22"/>
        </w:rPr>
        <w:t>…....</w:t>
      </w:r>
      <w:r w:rsidRPr="006F60EA">
        <w:rPr>
          <w:color w:val="000000"/>
          <w:sz w:val="22"/>
          <w:szCs w:val="22"/>
        </w:rPr>
        <w:t xml:space="preserve">………………   </w:t>
      </w:r>
      <w:r>
        <w:rPr>
          <w:color w:val="000000"/>
          <w:sz w:val="22"/>
          <w:szCs w:val="22"/>
        </w:rPr>
        <w:tab/>
      </w:r>
      <w:r w:rsidRPr="006F60EA">
        <w:rPr>
          <w:color w:val="000000"/>
          <w:sz w:val="22"/>
          <w:szCs w:val="22"/>
        </w:rPr>
        <w:t xml:space="preserve"> …………………..  </w:t>
      </w:r>
    </w:p>
    <w:p w14:paraId="50ACA855" w14:textId="77777777" w:rsidR="003C5699" w:rsidRDefault="003C5699" w:rsidP="00560C1C">
      <w:pPr>
        <w:pStyle w:val="NormalWeb"/>
        <w:tabs>
          <w:tab w:val="left" w:pos="6237"/>
        </w:tabs>
        <w:spacing w:before="0" w:after="0"/>
        <w:rPr>
          <w:rFonts w:ascii="Times New Roman" w:hAnsi="Times New Roman"/>
          <w:color w:val="000000"/>
          <w:sz w:val="22"/>
          <w:szCs w:val="22"/>
          <w:lang w:val="tr-TR"/>
        </w:rPr>
      </w:pPr>
    </w:p>
    <w:p w14:paraId="0AC2B832" w14:textId="77777777" w:rsidR="003C5699" w:rsidRPr="006F60EA" w:rsidRDefault="003C5699" w:rsidP="00560C1C">
      <w:pPr>
        <w:pStyle w:val="NormalWeb"/>
        <w:tabs>
          <w:tab w:val="left" w:pos="6237"/>
        </w:tabs>
        <w:spacing w:before="0" w:after="0" w:line="360" w:lineRule="auto"/>
        <w:rPr>
          <w:rFonts w:ascii="Arial" w:hAnsi="Arial" w:cs="Arial"/>
          <w:sz w:val="22"/>
          <w:szCs w:val="22"/>
          <w:lang w:val="tr-TR"/>
        </w:rPr>
      </w:pPr>
      <w:r w:rsidRPr="006F60EA">
        <w:rPr>
          <w:rFonts w:ascii="Times New Roman" w:hAnsi="Times New Roman"/>
          <w:color w:val="000000"/>
          <w:sz w:val="22"/>
          <w:szCs w:val="22"/>
          <w:lang w:val="tr-TR"/>
        </w:rPr>
        <w:t>……………………………………………</w:t>
      </w:r>
      <w:r>
        <w:rPr>
          <w:rFonts w:ascii="Times New Roman" w:hAnsi="Times New Roman"/>
          <w:color w:val="000000"/>
          <w:sz w:val="22"/>
          <w:szCs w:val="22"/>
          <w:lang w:val="tr-TR"/>
        </w:rPr>
        <w:t>…….</w:t>
      </w:r>
      <w:r w:rsidRPr="006F60EA">
        <w:rPr>
          <w:rFonts w:ascii="Times New Roman" w:hAnsi="Times New Roman"/>
          <w:color w:val="000000"/>
          <w:sz w:val="22"/>
          <w:szCs w:val="22"/>
          <w:lang w:val="tr-TR"/>
        </w:rPr>
        <w:t xml:space="preserve">………………   </w:t>
      </w:r>
      <w:r>
        <w:rPr>
          <w:rFonts w:ascii="Times New Roman" w:hAnsi="Times New Roman"/>
          <w:color w:val="000000"/>
          <w:sz w:val="22"/>
          <w:szCs w:val="22"/>
          <w:lang w:val="tr-TR"/>
        </w:rPr>
        <w:tab/>
      </w:r>
      <w:r w:rsidRPr="006F60EA">
        <w:rPr>
          <w:rFonts w:ascii="Times New Roman" w:hAnsi="Times New Roman"/>
          <w:color w:val="000000"/>
          <w:sz w:val="22"/>
          <w:szCs w:val="22"/>
          <w:lang w:val="tr-TR"/>
        </w:rPr>
        <w:t xml:space="preserve"> …………………..</w:t>
      </w:r>
      <w:r w:rsidRPr="006F60EA">
        <w:rPr>
          <w:rFonts w:ascii="Times New Roman" w:hAnsi="Times New Roman"/>
          <w:b/>
          <w:color w:val="000000"/>
          <w:sz w:val="22"/>
          <w:szCs w:val="22"/>
          <w:lang w:val="tr-TR"/>
        </w:rPr>
        <w:t xml:space="preserve">  </w:t>
      </w:r>
    </w:p>
    <w:p w14:paraId="6B211E8B" w14:textId="77777777" w:rsidR="003C5699" w:rsidRPr="006F60EA" w:rsidRDefault="003C5699" w:rsidP="00407DF7">
      <w:pPr>
        <w:pStyle w:val="TezMetni"/>
        <w:spacing w:after="0"/>
        <w:rPr>
          <w:rFonts w:cs="Arial"/>
          <w:sz w:val="22"/>
          <w:szCs w:val="22"/>
        </w:rPr>
      </w:pPr>
    </w:p>
    <w:p w14:paraId="709DA62A" w14:textId="77777777" w:rsidR="003C5699" w:rsidRPr="006F60EA" w:rsidRDefault="003C5699" w:rsidP="00407DF7">
      <w:pPr>
        <w:pStyle w:val="TezMetni"/>
        <w:spacing w:after="0" w:line="240" w:lineRule="auto"/>
        <w:rPr>
          <w:rFonts w:cs="Arial"/>
          <w:b/>
          <w:bCs/>
          <w:sz w:val="22"/>
          <w:szCs w:val="22"/>
        </w:rPr>
      </w:pPr>
    </w:p>
    <w:p w14:paraId="6AFC9A35" w14:textId="77777777" w:rsidR="003C5699" w:rsidRDefault="003C5699" w:rsidP="00560C1C">
      <w:pPr>
        <w:pStyle w:val="TezMetni"/>
        <w:spacing w:after="0"/>
        <w:rPr>
          <w:rFonts w:cs="Arial"/>
          <w:b/>
          <w:bCs/>
          <w:sz w:val="22"/>
          <w:szCs w:val="22"/>
        </w:rPr>
      </w:pPr>
    </w:p>
    <w:p w14:paraId="77B4D451" w14:textId="77777777" w:rsidR="003C5699" w:rsidRDefault="003C5699" w:rsidP="00560C1C">
      <w:pPr>
        <w:pStyle w:val="TezMetni"/>
        <w:spacing w:after="0"/>
        <w:rPr>
          <w:rFonts w:cs="Arial"/>
          <w:b/>
          <w:bCs/>
          <w:sz w:val="22"/>
          <w:szCs w:val="22"/>
        </w:rPr>
      </w:pPr>
    </w:p>
    <w:p w14:paraId="6F422B5F" w14:textId="77777777" w:rsidR="003C5699" w:rsidRPr="006F60EA" w:rsidRDefault="003C5699" w:rsidP="00560C1C">
      <w:pPr>
        <w:pStyle w:val="TezMetni"/>
        <w:spacing w:after="0"/>
        <w:rPr>
          <w:rFonts w:cs="Arial"/>
          <w:b/>
          <w:bCs/>
          <w:sz w:val="22"/>
          <w:szCs w:val="22"/>
        </w:rPr>
      </w:pPr>
    </w:p>
    <w:p w14:paraId="5886D6C5" w14:textId="77777777" w:rsidR="003C5699" w:rsidRDefault="003C5699" w:rsidP="00560C1C">
      <w:pPr>
        <w:pStyle w:val="TezMetni"/>
        <w:spacing w:after="0"/>
        <w:rPr>
          <w:rFonts w:cs="Arial"/>
          <w:b/>
          <w:bCs/>
          <w:lang w:val="en-US"/>
        </w:rPr>
      </w:pPr>
    </w:p>
    <w:p w14:paraId="47EA15C3" w14:textId="77777777" w:rsidR="00407DF7" w:rsidRPr="00960DE3" w:rsidRDefault="00407DF7" w:rsidP="00560C1C">
      <w:pPr>
        <w:pStyle w:val="TezMetni"/>
        <w:spacing w:after="0"/>
        <w:rPr>
          <w:rFonts w:cs="Arial"/>
          <w:b/>
          <w:bCs/>
          <w:lang w:val="en-US"/>
        </w:rPr>
      </w:pPr>
    </w:p>
    <w:p w14:paraId="7A51BDA4" w14:textId="77777777" w:rsidR="003C5699" w:rsidRPr="00407DF7" w:rsidRDefault="00407DF7" w:rsidP="00407DF7">
      <w:pPr>
        <w:tabs>
          <w:tab w:val="left" w:pos="5954"/>
        </w:tabs>
        <w:rPr>
          <w:b/>
          <w:color w:val="000000"/>
          <w:sz w:val="22"/>
          <w:szCs w:val="22"/>
          <w:lang w:val="en-US"/>
        </w:rPr>
      </w:pPr>
      <w:r>
        <w:rPr>
          <w:b/>
          <w:color w:val="000000"/>
          <w:lang w:val="en-US"/>
        </w:rPr>
        <w:tab/>
      </w:r>
      <w:r w:rsidR="003C5699" w:rsidRPr="00407DF7">
        <w:rPr>
          <w:b/>
          <w:color w:val="000000"/>
          <w:sz w:val="22"/>
          <w:szCs w:val="22"/>
          <w:lang w:val="en-US"/>
        </w:rPr>
        <w:t>APPROVAL</w:t>
      </w:r>
    </w:p>
    <w:p w14:paraId="2CE53AAF" w14:textId="77777777" w:rsidR="003C5699" w:rsidRPr="00960DE3" w:rsidRDefault="003C5699" w:rsidP="00560C1C">
      <w:pPr>
        <w:rPr>
          <w:color w:val="000000"/>
          <w:lang w:val="en-US"/>
        </w:rPr>
      </w:pPr>
      <w:r w:rsidRPr="00960DE3">
        <w:rPr>
          <w:b/>
          <w:color w:val="000000"/>
          <w:lang w:val="en-US"/>
        </w:rPr>
        <w:t xml:space="preserve">                                                                             </w:t>
      </w:r>
    </w:p>
    <w:p w14:paraId="71091A05" w14:textId="77777777" w:rsidR="003C5699" w:rsidRPr="00960DE3" w:rsidRDefault="00407DF7" w:rsidP="00407DF7">
      <w:pPr>
        <w:tabs>
          <w:tab w:val="left" w:pos="4111"/>
          <w:tab w:val="left" w:pos="4536"/>
        </w:tabs>
        <w:spacing w:line="360" w:lineRule="auto"/>
        <w:jc w:val="both"/>
        <w:rPr>
          <w:color w:val="000000"/>
          <w:lang w:val="en-US"/>
        </w:rPr>
      </w:pPr>
      <w:r>
        <w:rPr>
          <w:color w:val="000000"/>
          <w:lang w:val="en-US"/>
        </w:rPr>
        <w:tab/>
      </w:r>
      <w:r w:rsidR="003C5699">
        <w:rPr>
          <w:color w:val="000000"/>
          <w:lang w:val="en-US"/>
        </w:rPr>
        <w:t>…</w:t>
      </w:r>
      <w:r>
        <w:rPr>
          <w:color w:val="000000"/>
          <w:lang w:val="en-US"/>
        </w:rPr>
        <w:t>………</w:t>
      </w:r>
      <w:proofErr w:type="gramStart"/>
      <w:r>
        <w:rPr>
          <w:color w:val="000000"/>
          <w:lang w:val="en-US"/>
        </w:rPr>
        <w:t>..</w:t>
      </w:r>
      <w:r w:rsidR="003C5699">
        <w:rPr>
          <w:color w:val="000000"/>
          <w:lang w:val="en-US"/>
        </w:rPr>
        <w:t>..(</w:t>
      </w:r>
      <w:proofErr w:type="gramEnd"/>
      <w:r w:rsidR="003C5699">
        <w:rPr>
          <w:color w:val="000000"/>
          <w:lang w:val="en-US"/>
        </w:rPr>
        <w:t>Name of the Director)…</w:t>
      </w:r>
      <w:r>
        <w:rPr>
          <w:color w:val="000000"/>
          <w:lang w:val="en-US"/>
        </w:rPr>
        <w:t>…….</w:t>
      </w:r>
      <w:r w:rsidR="003C5699">
        <w:rPr>
          <w:color w:val="000000"/>
          <w:lang w:val="en-US"/>
        </w:rPr>
        <w:t>..</w:t>
      </w:r>
      <w:r>
        <w:rPr>
          <w:color w:val="000000"/>
          <w:lang w:val="en-US"/>
        </w:rPr>
        <w:t>..</w:t>
      </w:r>
      <w:r w:rsidR="003C5699" w:rsidRPr="00960DE3">
        <w:rPr>
          <w:color w:val="000000"/>
          <w:lang w:val="en-US"/>
        </w:rPr>
        <w:br/>
      </w:r>
      <w:r>
        <w:rPr>
          <w:color w:val="000000"/>
          <w:lang w:val="en-US"/>
        </w:rPr>
        <w:tab/>
      </w:r>
      <w:r>
        <w:rPr>
          <w:color w:val="000000"/>
          <w:lang w:val="en-US"/>
        </w:rPr>
        <w:tab/>
      </w:r>
      <w:r w:rsidR="003C5699" w:rsidRPr="00960DE3">
        <w:rPr>
          <w:color w:val="000000"/>
          <w:lang w:val="en-US"/>
        </w:rPr>
        <w:t>Director, Institute of Science and Engin</w:t>
      </w:r>
      <w:r w:rsidR="003C5699">
        <w:rPr>
          <w:color w:val="000000"/>
          <w:lang w:val="en-US"/>
        </w:rPr>
        <w:t>e</w:t>
      </w:r>
      <w:r w:rsidR="003C5699" w:rsidRPr="00960DE3">
        <w:rPr>
          <w:color w:val="000000"/>
          <w:lang w:val="en-US"/>
        </w:rPr>
        <w:t xml:space="preserve">ering </w:t>
      </w:r>
    </w:p>
    <w:p w14:paraId="053838D7" w14:textId="77777777" w:rsidR="003C5699" w:rsidRPr="00960DE3" w:rsidRDefault="00407DF7" w:rsidP="00407DF7">
      <w:pPr>
        <w:tabs>
          <w:tab w:val="left" w:pos="4536"/>
        </w:tabs>
        <w:spacing w:line="360" w:lineRule="auto"/>
        <w:rPr>
          <w:color w:val="000000"/>
          <w:lang w:val="en-US"/>
        </w:rPr>
      </w:pPr>
      <w:r>
        <w:rPr>
          <w:color w:val="000000"/>
          <w:lang w:val="en-US"/>
        </w:rPr>
        <w:tab/>
      </w:r>
      <w:r w:rsidR="003C5699" w:rsidRPr="00960DE3">
        <w:rPr>
          <w:color w:val="000000"/>
          <w:lang w:val="en-US"/>
        </w:rPr>
        <w:t>D</w:t>
      </w:r>
      <w:r w:rsidR="003C5699">
        <w:rPr>
          <w:color w:val="000000"/>
          <w:lang w:val="en-US"/>
        </w:rPr>
        <w:t>ate</w:t>
      </w:r>
      <w:r w:rsidR="003C5699" w:rsidRPr="00960DE3">
        <w:rPr>
          <w:color w:val="000000"/>
          <w:lang w:val="en-US"/>
        </w:rPr>
        <w:t>: …  /  …  /  ….…..</w:t>
      </w:r>
    </w:p>
    <w:p w14:paraId="58E94FDE" w14:textId="77777777" w:rsidR="006637C2" w:rsidRDefault="006637C2" w:rsidP="00560C1C">
      <w:pPr>
        <w:pStyle w:val="zelsayfabasligi"/>
        <w:spacing w:after="0" w:line="480" w:lineRule="auto"/>
        <w:jc w:val="center"/>
        <w:rPr>
          <w:color w:val="000000"/>
          <w:lang w:val="de-DE"/>
        </w:rPr>
      </w:pPr>
      <w:r>
        <w:rPr>
          <w:color w:val="000000"/>
          <w:lang w:val="de-DE"/>
        </w:rPr>
        <w:lastRenderedPageBreak/>
        <w:br w:type="page"/>
      </w:r>
      <w:r w:rsidR="00960DE3">
        <w:rPr>
          <w:noProof/>
          <w:color w:val="000000"/>
          <w:lang w:eastAsia="tr-TR"/>
        </w:rPr>
        <w:lastRenderedPageBreak/>
        <w:t xml:space="preserve"> </w:t>
      </w:r>
    </w:p>
    <w:p w14:paraId="09A9E798" w14:textId="77777777" w:rsidR="006637C2" w:rsidRPr="00C40DE8" w:rsidRDefault="00ED6895" w:rsidP="00560C1C">
      <w:pPr>
        <w:rPr>
          <w:color w:val="000000"/>
          <w:lang w:val="en-US"/>
        </w:rPr>
      </w:pPr>
      <w:r w:rsidRPr="00C40DE8">
        <w:rPr>
          <w:color w:val="000000"/>
          <w:lang w:val="en-US" w:eastAsia="tr-TR"/>
        </w:rPr>
        <w:pict w14:anchorId="1D6FEA8D">
          <v:shape id="_x0000_s2050" type="#_x0000_t202" style="position:absolute;margin-left:-39.3pt;margin-top:-52pt;width:399.75pt;height:34.5pt;z-index:13;mso-wrap-edited:f" filled="f" stroked="f">
            <v:textbox style="mso-next-textbox:#_x0000_s2050">
              <w:txbxContent>
                <w:p w14:paraId="51674A0B" w14:textId="77777777" w:rsidR="00960DE3" w:rsidRPr="00F957C9" w:rsidRDefault="00960DE3" w:rsidP="00960DE3">
                  <w:pPr>
                    <w:rPr>
                      <w:color w:val="000000"/>
                    </w:rPr>
                  </w:pPr>
                  <w:r>
                    <w:t xml:space="preserve">Ek 18: </w:t>
                  </w:r>
                  <w:r w:rsidR="001521C7" w:rsidRPr="00F957C9">
                    <w:rPr>
                      <w:color w:val="000000"/>
                    </w:rPr>
                    <w:t>İ</w:t>
                  </w:r>
                  <w:r w:rsidRPr="00F957C9">
                    <w:rPr>
                      <w:color w:val="000000"/>
                    </w:rPr>
                    <w:t>ngilizce Tez yazım sırasında kullanılan teknik terim karşılıkları:</w:t>
                  </w:r>
                </w:p>
                <w:p w14:paraId="02905806" w14:textId="77777777" w:rsidR="00960DE3" w:rsidRDefault="00960DE3" w:rsidP="00960DE3"/>
              </w:txbxContent>
            </v:textbox>
          </v:shape>
        </w:pict>
      </w:r>
      <w:r w:rsidR="006637C2" w:rsidRPr="00C40DE8">
        <w:rPr>
          <w:color w:val="000000"/>
          <w:lang w:val="en-US"/>
        </w:rPr>
        <w:t xml:space="preserve">Özet: </w:t>
      </w:r>
      <w:r w:rsidR="006637C2" w:rsidRPr="00C40DE8">
        <w:rPr>
          <w:color w:val="000000"/>
          <w:lang w:val="en-US"/>
        </w:rPr>
        <w:tab/>
      </w:r>
      <w:r w:rsidR="006637C2" w:rsidRPr="00C40DE8">
        <w:rPr>
          <w:color w:val="000000"/>
          <w:lang w:val="en-US"/>
        </w:rPr>
        <w:tab/>
      </w:r>
      <w:r w:rsidR="006637C2" w:rsidRPr="00C40DE8">
        <w:rPr>
          <w:color w:val="000000"/>
          <w:lang w:val="en-US"/>
        </w:rPr>
        <w:tab/>
      </w:r>
      <w:r w:rsidR="006637C2" w:rsidRPr="00C40DE8">
        <w:rPr>
          <w:color w:val="000000"/>
          <w:lang w:val="en-US"/>
        </w:rPr>
        <w:tab/>
      </w:r>
      <w:r w:rsidR="006637C2" w:rsidRPr="00C40DE8">
        <w:rPr>
          <w:color w:val="000000"/>
          <w:lang w:val="en-US"/>
        </w:rPr>
        <w:tab/>
        <w:t>Abstract</w:t>
      </w:r>
    </w:p>
    <w:p w14:paraId="562673EE" w14:textId="77777777" w:rsidR="006637C2" w:rsidRPr="00C40DE8" w:rsidRDefault="006637C2" w:rsidP="00560C1C">
      <w:pPr>
        <w:rPr>
          <w:color w:val="000000"/>
          <w:lang w:val="en-US"/>
        </w:rPr>
      </w:pPr>
      <w:r w:rsidRPr="00C40DE8">
        <w:rPr>
          <w:color w:val="000000"/>
          <w:lang w:val="en-US"/>
        </w:rPr>
        <w:t>Şekiller Listesi:</w:t>
      </w:r>
      <w:r w:rsidRPr="00C40DE8">
        <w:rPr>
          <w:color w:val="000000"/>
          <w:lang w:val="en-US"/>
        </w:rPr>
        <w:tab/>
      </w:r>
      <w:r w:rsidRPr="00C40DE8">
        <w:rPr>
          <w:color w:val="000000"/>
          <w:lang w:val="en-US"/>
        </w:rPr>
        <w:tab/>
      </w:r>
      <w:r w:rsidRPr="00C40DE8">
        <w:rPr>
          <w:color w:val="000000"/>
          <w:lang w:val="en-US"/>
        </w:rPr>
        <w:tab/>
        <w:t xml:space="preserve">List </w:t>
      </w:r>
      <w:r w:rsidR="00F957C9">
        <w:rPr>
          <w:color w:val="000000"/>
          <w:lang w:val="en-US"/>
        </w:rPr>
        <w:t>o</w:t>
      </w:r>
      <w:r w:rsidRPr="00C40DE8">
        <w:rPr>
          <w:color w:val="000000"/>
          <w:lang w:val="en-US"/>
        </w:rPr>
        <w:t>f Figures</w:t>
      </w:r>
      <w:r w:rsidRPr="00C40DE8">
        <w:rPr>
          <w:color w:val="000000"/>
          <w:lang w:val="en-US"/>
        </w:rPr>
        <w:tab/>
      </w:r>
    </w:p>
    <w:p w14:paraId="1C3A56C4" w14:textId="77777777" w:rsidR="006637C2" w:rsidRPr="00C40DE8" w:rsidRDefault="006637C2" w:rsidP="00560C1C">
      <w:pPr>
        <w:rPr>
          <w:color w:val="000000"/>
          <w:lang w:val="en-US"/>
        </w:rPr>
      </w:pPr>
      <w:r w:rsidRPr="00C40DE8">
        <w:rPr>
          <w:color w:val="000000"/>
          <w:lang w:val="en-US"/>
        </w:rPr>
        <w:t>Tablolar Listesi:</w:t>
      </w:r>
      <w:r w:rsidRPr="00C40DE8">
        <w:rPr>
          <w:color w:val="000000"/>
          <w:lang w:val="en-US"/>
        </w:rPr>
        <w:tab/>
      </w:r>
      <w:r w:rsidRPr="00C40DE8">
        <w:rPr>
          <w:color w:val="000000"/>
          <w:lang w:val="en-US"/>
        </w:rPr>
        <w:tab/>
      </w:r>
      <w:r w:rsidRPr="00C40DE8">
        <w:rPr>
          <w:color w:val="000000"/>
          <w:lang w:val="en-US"/>
        </w:rPr>
        <w:tab/>
        <w:t xml:space="preserve">List </w:t>
      </w:r>
      <w:r w:rsidR="00F957C9">
        <w:rPr>
          <w:color w:val="000000"/>
          <w:lang w:val="en-US"/>
        </w:rPr>
        <w:t>o</w:t>
      </w:r>
      <w:r w:rsidRPr="00C40DE8">
        <w:rPr>
          <w:color w:val="000000"/>
          <w:lang w:val="en-US"/>
        </w:rPr>
        <w:t>f Tables</w:t>
      </w:r>
    </w:p>
    <w:p w14:paraId="051F66DD" w14:textId="77777777" w:rsidR="006637C2" w:rsidRPr="00C40DE8" w:rsidRDefault="006637C2" w:rsidP="00560C1C">
      <w:pPr>
        <w:rPr>
          <w:color w:val="000000"/>
          <w:lang w:val="en-US"/>
        </w:rPr>
      </w:pPr>
      <w:r w:rsidRPr="00C40DE8">
        <w:rPr>
          <w:color w:val="000000"/>
          <w:lang w:val="en-US"/>
        </w:rPr>
        <w:t>Teşekkür:</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Acknowledgements</w:t>
      </w:r>
    </w:p>
    <w:p w14:paraId="20B9CE9B" w14:textId="77777777" w:rsidR="006637C2" w:rsidRPr="00C40DE8" w:rsidRDefault="006637C2" w:rsidP="00560C1C">
      <w:pPr>
        <w:rPr>
          <w:color w:val="000000"/>
          <w:lang w:val="en-US"/>
        </w:rPr>
      </w:pPr>
      <w:r w:rsidRPr="00C40DE8">
        <w:rPr>
          <w:color w:val="000000"/>
          <w:lang w:val="en-US"/>
        </w:rPr>
        <w:t>Anahtar kelimeler:</w:t>
      </w:r>
      <w:r w:rsidRPr="00C40DE8">
        <w:rPr>
          <w:color w:val="000000"/>
          <w:lang w:val="en-US"/>
        </w:rPr>
        <w:tab/>
      </w:r>
      <w:r w:rsidRPr="00C40DE8">
        <w:rPr>
          <w:color w:val="000000"/>
          <w:lang w:val="en-US"/>
        </w:rPr>
        <w:tab/>
      </w:r>
      <w:r w:rsidRPr="00C40DE8">
        <w:rPr>
          <w:color w:val="000000"/>
          <w:lang w:val="en-US"/>
        </w:rPr>
        <w:tab/>
        <w:t>Keywords</w:t>
      </w:r>
    </w:p>
    <w:p w14:paraId="1337CB21" w14:textId="77777777" w:rsidR="006637C2" w:rsidRPr="00C40DE8" w:rsidRDefault="006637C2" w:rsidP="00560C1C">
      <w:pPr>
        <w:rPr>
          <w:color w:val="000000"/>
          <w:lang w:val="en-US"/>
        </w:rPr>
      </w:pPr>
      <w:r w:rsidRPr="00C40DE8">
        <w:rPr>
          <w:color w:val="000000"/>
          <w:lang w:val="en-US"/>
        </w:rPr>
        <w:t>İçindekiler:</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 xml:space="preserve">Table </w:t>
      </w:r>
      <w:r w:rsidR="00F957C9">
        <w:rPr>
          <w:color w:val="000000"/>
          <w:lang w:val="en-US"/>
        </w:rPr>
        <w:t>o</w:t>
      </w:r>
      <w:r w:rsidRPr="00C40DE8">
        <w:rPr>
          <w:color w:val="000000"/>
          <w:lang w:val="en-US"/>
        </w:rPr>
        <w:t>f Contents</w:t>
      </w:r>
    </w:p>
    <w:p w14:paraId="5E787B04" w14:textId="77777777" w:rsidR="006637C2" w:rsidRPr="00C40DE8" w:rsidRDefault="006637C2" w:rsidP="00560C1C">
      <w:pPr>
        <w:rPr>
          <w:color w:val="000000"/>
          <w:lang w:val="en-US"/>
        </w:rPr>
      </w:pPr>
      <w:r w:rsidRPr="00F53AF7">
        <w:rPr>
          <w:color w:val="000000"/>
        </w:rPr>
        <w:t xml:space="preserve">Simgeler </w:t>
      </w:r>
      <w:r w:rsidR="00F957C9" w:rsidRPr="00F53AF7">
        <w:rPr>
          <w:color w:val="000000"/>
        </w:rPr>
        <w:t>v</w:t>
      </w:r>
      <w:r w:rsidRPr="00F53AF7">
        <w:rPr>
          <w:color w:val="000000"/>
        </w:rPr>
        <w:t>e Kısaltmalar Listesi</w:t>
      </w:r>
      <w:r w:rsidR="00F957C9">
        <w:rPr>
          <w:color w:val="000000"/>
          <w:lang w:val="en-US"/>
        </w:rPr>
        <w:t>:</w:t>
      </w:r>
      <w:r w:rsidRPr="00C40DE8">
        <w:rPr>
          <w:color w:val="000000"/>
          <w:lang w:val="en-US"/>
        </w:rPr>
        <w:tab/>
      </w:r>
      <w:r w:rsidR="00B2129D" w:rsidRPr="00C40DE8">
        <w:rPr>
          <w:color w:val="000000"/>
          <w:lang w:val="en-US"/>
        </w:rPr>
        <w:t xml:space="preserve">List </w:t>
      </w:r>
      <w:r w:rsidR="00F957C9">
        <w:rPr>
          <w:color w:val="000000"/>
          <w:lang w:val="en-US"/>
        </w:rPr>
        <w:t>o</w:t>
      </w:r>
      <w:r w:rsidR="00F53AF7">
        <w:rPr>
          <w:color w:val="000000"/>
          <w:lang w:val="en-US"/>
        </w:rPr>
        <w:t>f Symbols a</w:t>
      </w:r>
      <w:r w:rsidR="00B2129D" w:rsidRPr="00C40DE8">
        <w:rPr>
          <w:color w:val="000000"/>
          <w:lang w:val="en-US"/>
        </w:rPr>
        <w:t>nd Abbreviations</w:t>
      </w:r>
    </w:p>
    <w:p w14:paraId="4F1433FA" w14:textId="77777777" w:rsidR="00B2129D" w:rsidRPr="00C40DE8" w:rsidRDefault="00B2129D" w:rsidP="00560C1C">
      <w:pPr>
        <w:rPr>
          <w:color w:val="000000"/>
          <w:lang w:val="en-US"/>
        </w:rPr>
      </w:pPr>
      <w:r w:rsidRPr="00C40DE8">
        <w:rPr>
          <w:color w:val="000000"/>
          <w:lang w:val="en-US"/>
        </w:rPr>
        <w:t>Kaynaklar:</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References</w:t>
      </w:r>
    </w:p>
    <w:p w14:paraId="551ACA65" w14:textId="77777777" w:rsidR="00B2129D" w:rsidRPr="00C40DE8" w:rsidRDefault="00B2129D" w:rsidP="00560C1C">
      <w:pPr>
        <w:rPr>
          <w:color w:val="000000"/>
          <w:lang w:val="en-US"/>
        </w:rPr>
      </w:pPr>
      <w:r w:rsidRPr="00C40DE8">
        <w:rPr>
          <w:color w:val="000000"/>
          <w:lang w:val="en-US"/>
        </w:rPr>
        <w:t>Ek:</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Appendix</w:t>
      </w:r>
    </w:p>
    <w:p w14:paraId="7FD376F4" w14:textId="77777777" w:rsidR="00B2129D" w:rsidRPr="00C40DE8" w:rsidRDefault="00B2129D" w:rsidP="00560C1C">
      <w:pPr>
        <w:rPr>
          <w:color w:val="000000"/>
          <w:lang w:val="en-US"/>
        </w:rPr>
      </w:pPr>
      <w:r w:rsidRPr="00C40DE8">
        <w:rPr>
          <w:color w:val="000000"/>
          <w:lang w:val="en-US"/>
        </w:rPr>
        <w:t>Giriş:</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Introduction</w:t>
      </w:r>
    </w:p>
    <w:p w14:paraId="6E876EEA" w14:textId="77777777" w:rsidR="00B2129D" w:rsidRPr="00C40DE8" w:rsidRDefault="00B2129D" w:rsidP="00560C1C">
      <w:pPr>
        <w:rPr>
          <w:color w:val="000000"/>
          <w:lang w:val="en-US"/>
        </w:rPr>
      </w:pPr>
      <w:r w:rsidRPr="00C40DE8">
        <w:rPr>
          <w:color w:val="000000"/>
          <w:lang w:val="en-US"/>
        </w:rPr>
        <w:t>Sonuç:</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Results</w:t>
      </w:r>
    </w:p>
    <w:p w14:paraId="5CB70603" w14:textId="77777777" w:rsidR="001E3658" w:rsidRPr="00C40DE8" w:rsidRDefault="009B49CB" w:rsidP="00560C1C">
      <w:pPr>
        <w:rPr>
          <w:color w:val="000000"/>
          <w:lang w:val="en-US"/>
        </w:rPr>
      </w:pPr>
      <w:r w:rsidRPr="00C40DE8">
        <w:rPr>
          <w:color w:val="000000"/>
          <w:lang w:val="en-US"/>
        </w:rPr>
        <w:t>Yüksek Lisans</w:t>
      </w:r>
      <w:r w:rsidR="001E3658" w:rsidRPr="00C40DE8">
        <w:rPr>
          <w:color w:val="000000"/>
          <w:lang w:val="en-US"/>
        </w:rPr>
        <w:t xml:space="preserve"> Tezi:</w:t>
      </w:r>
      <w:r w:rsidR="001E3658" w:rsidRPr="00C40DE8">
        <w:rPr>
          <w:color w:val="000000"/>
          <w:lang w:val="en-US"/>
        </w:rPr>
        <w:tab/>
      </w:r>
      <w:r w:rsidR="001E3658" w:rsidRPr="00C40DE8">
        <w:rPr>
          <w:color w:val="000000"/>
          <w:lang w:val="en-US"/>
        </w:rPr>
        <w:tab/>
      </w:r>
      <w:r w:rsidR="001E3658" w:rsidRPr="00C40DE8">
        <w:rPr>
          <w:color w:val="000000"/>
          <w:lang w:val="en-US"/>
        </w:rPr>
        <w:tab/>
        <w:t xml:space="preserve">Master </w:t>
      </w:r>
      <w:r w:rsidR="00F957C9">
        <w:rPr>
          <w:color w:val="000000"/>
          <w:lang w:val="en-US"/>
        </w:rPr>
        <w:t>o</w:t>
      </w:r>
      <w:r w:rsidR="001E3658" w:rsidRPr="00C40DE8">
        <w:rPr>
          <w:color w:val="000000"/>
          <w:lang w:val="en-US"/>
        </w:rPr>
        <w:t>f Science Thesis</w:t>
      </w:r>
    </w:p>
    <w:p w14:paraId="746E766E" w14:textId="77777777" w:rsidR="006637C2" w:rsidRPr="00C40DE8" w:rsidRDefault="001E3658" w:rsidP="00560C1C">
      <w:pPr>
        <w:rPr>
          <w:color w:val="000000"/>
          <w:lang w:val="en-US"/>
        </w:rPr>
      </w:pPr>
      <w:r w:rsidRPr="00C40DE8">
        <w:rPr>
          <w:color w:val="000000"/>
          <w:lang w:val="en-US"/>
        </w:rPr>
        <w:t>Doktora Tezi</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 xml:space="preserve">Doctor of </w:t>
      </w:r>
      <w:r w:rsidR="00C40DE8" w:rsidRPr="00C40DE8">
        <w:rPr>
          <w:color w:val="000000"/>
          <w:lang w:val="en-US"/>
        </w:rPr>
        <w:t>Philosophy</w:t>
      </w:r>
      <w:r w:rsidRPr="00C40DE8">
        <w:rPr>
          <w:color w:val="000000"/>
          <w:lang w:val="en-US"/>
        </w:rPr>
        <w:t xml:space="preserve"> Thesis</w:t>
      </w:r>
      <w:r w:rsidR="006637C2" w:rsidRPr="00C40DE8">
        <w:rPr>
          <w:color w:val="000000"/>
          <w:lang w:val="en-US"/>
        </w:rPr>
        <w:tab/>
      </w:r>
    </w:p>
    <w:p w14:paraId="4CC255E4" w14:textId="77777777" w:rsidR="0010453E" w:rsidRPr="00C40DE8" w:rsidRDefault="0010453E" w:rsidP="00560C1C">
      <w:pPr>
        <w:rPr>
          <w:color w:val="000000"/>
          <w:lang w:val="en-US"/>
        </w:rPr>
      </w:pPr>
      <w:r w:rsidRPr="00C40DE8">
        <w:rPr>
          <w:color w:val="000000"/>
          <w:lang w:val="en-US"/>
        </w:rPr>
        <w:t>Danışman:</w:t>
      </w:r>
      <w:r w:rsidRPr="00C40DE8">
        <w:rPr>
          <w:color w:val="000000"/>
          <w:lang w:val="en-US"/>
        </w:rPr>
        <w:tab/>
      </w:r>
      <w:r w:rsidRPr="00C40DE8">
        <w:rPr>
          <w:color w:val="000000"/>
          <w:lang w:val="en-US"/>
        </w:rPr>
        <w:tab/>
      </w:r>
      <w:r w:rsidRPr="00C40DE8">
        <w:rPr>
          <w:color w:val="000000"/>
          <w:lang w:val="en-US"/>
        </w:rPr>
        <w:tab/>
      </w:r>
      <w:r w:rsidRPr="00C40DE8">
        <w:rPr>
          <w:color w:val="000000"/>
          <w:lang w:val="en-US"/>
        </w:rPr>
        <w:tab/>
        <w:t>Advisor</w:t>
      </w:r>
    </w:p>
    <w:p w14:paraId="5665F673" w14:textId="77777777" w:rsidR="0010453E" w:rsidRPr="00C40DE8" w:rsidRDefault="0010453E" w:rsidP="00560C1C">
      <w:pPr>
        <w:rPr>
          <w:color w:val="000000"/>
          <w:lang w:val="en-US"/>
        </w:rPr>
      </w:pPr>
      <w:r w:rsidRPr="00C40DE8">
        <w:rPr>
          <w:color w:val="000000"/>
          <w:lang w:val="en-US"/>
        </w:rPr>
        <w:t>Yardımcı Danışman:</w:t>
      </w:r>
      <w:r w:rsidRPr="00C40DE8">
        <w:rPr>
          <w:color w:val="000000"/>
          <w:lang w:val="en-US"/>
        </w:rPr>
        <w:tab/>
      </w:r>
      <w:r w:rsidRPr="00C40DE8">
        <w:rPr>
          <w:color w:val="000000"/>
          <w:lang w:val="en-US"/>
        </w:rPr>
        <w:tab/>
      </w:r>
      <w:r w:rsidRPr="00C40DE8">
        <w:rPr>
          <w:color w:val="000000"/>
          <w:lang w:val="en-US"/>
        </w:rPr>
        <w:tab/>
        <w:t>Co-Advisor</w:t>
      </w:r>
    </w:p>
    <w:sectPr w:rsidR="0010453E" w:rsidRPr="00C40DE8" w:rsidSect="00560C1C">
      <w:footerReference w:type="even" r:id="rId21"/>
      <w:footerReference w:type="default" r:id="rId22"/>
      <w:footnotePr>
        <w:pos w:val="beneathText"/>
      </w:footnotePr>
      <w:pgSz w:w="11905" w:h="16837" w:code="9"/>
      <w:pgMar w:top="1418" w:right="1415" w:bottom="1418" w:left="1418" w:header="1418" w:footer="141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245AD" w14:textId="77777777" w:rsidR="00D1530D" w:rsidRDefault="00D1530D">
      <w:r>
        <w:separator/>
      </w:r>
    </w:p>
  </w:endnote>
  <w:endnote w:type="continuationSeparator" w:id="0">
    <w:p w14:paraId="76A6B44B" w14:textId="77777777" w:rsidR="00D1530D" w:rsidRDefault="00D1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ans">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EFF" w:usb1="F9DFFFFF" w:usb2="0000007F" w:usb3="00000000" w:csb0="003F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EE98D" w14:textId="77777777" w:rsidR="00E134AD" w:rsidRDefault="00E134A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B92AD79" w14:textId="77777777" w:rsidR="00E134AD" w:rsidRDefault="00E134A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C13F0" w14:textId="77777777" w:rsidR="00E134AD" w:rsidRPr="00CB425E" w:rsidRDefault="00E134AD" w:rsidP="003664AA">
    <w:pPr>
      <w:pStyle w:val="Altbilgi"/>
      <w:framePr w:hSpace="567" w:wrap="around" w:vAnchor="text" w:hAnchor="page" w:x="6034" w:y="818"/>
      <w:rPr>
        <w:rStyle w:val="SayfaNumaras"/>
        <w:sz w:val="20"/>
        <w:szCs w:val="20"/>
      </w:rPr>
    </w:pPr>
    <w:r w:rsidRPr="00CB425E">
      <w:rPr>
        <w:rStyle w:val="SayfaNumaras"/>
        <w:sz w:val="20"/>
        <w:szCs w:val="20"/>
      </w:rPr>
      <w:fldChar w:fldCharType="begin"/>
    </w:r>
    <w:r w:rsidRPr="00CB425E">
      <w:rPr>
        <w:rStyle w:val="SayfaNumaras"/>
        <w:sz w:val="20"/>
        <w:szCs w:val="20"/>
      </w:rPr>
      <w:instrText xml:space="preserve">PAGE  </w:instrText>
    </w:r>
    <w:r w:rsidRPr="00CB425E">
      <w:rPr>
        <w:rStyle w:val="SayfaNumaras"/>
        <w:sz w:val="20"/>
        <w:szCs w:val="20"/>
      </w:rPr>
      <w:fldChar w:fldCharType="separate"/>
    </w:r>
    <w:r w:rsidR="00F35853">
      <w:rPr>
        <w:rStyle w:val="SayfaNumaras"/>
        <w:noProof/>
        <w:sz w:val="20"/>
        <w:szCs w:val="20"/>
      </w:rPr>
      <w:t>28</w:t>
    </w:r>
    <w:r w:rsidRPr="00CB425E">
      <w:rPr>
        <w:rStyle w:val="SayfaNumaras"/>
        <w:sz w:val="20"/>
        <w:szCs w:val="20"/>
      </w:rPr>
      <w:fldChar w:fldCharType="end"/>
    </w:r>
  </w:p>
  <w:p w14:paraId="78A5D026" w14:textId="77777777" w:rsidR="00E134AD" w:rsidRDefault="00E134A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9423B" w14:textId="77777777" w:rsidR="00B42B17" w:rsidRDefault="00B42B1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62AB" w14:textId="77777777" w:rsidR="001275FB" w:rsidRDefault="001275F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F89F037" w14:textId="77777777" w:rsidR="001275FB" w:rsidRDefault="001275FB">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18941" w14:textId="77777777" w:rsidR="001275FB" w:rsidRDefault="001275FB">
    <w:pPr>
      <w:pStyle w:val="Altbilgi"/>
      <w:framePr w:wrap="around" w:vAnchor="text" w:hAnchor="margin" w:xAlign="center" w:y="1"/>
      <w:rPr>
        <w:rStyle w:val="SayfaNumaras"/>
      </w:rPr>
    </w:pPr>
  </w:p>
  <w:p w14:paraId="3A0B3E8E" w14:textId="77777777" w:rsidR="001275FB" w:rsidRDefault="00ED6895">
    <w:pPr>
      <w:pStyle w:val="DipnotMetni"/>
    </w:pPr>
    <w:r>
      <w:pict w14:anchorId="584BA8F6">
        <v:shapetype id="_x0000_t202" coordsize="21600,21600" o:spt="202" path="m,l,21600r21600,l21600,xe">
          <v:stroke joinstyle="miter"/>
          <v:path gradientshapeok="t" o:connecttype="rect"/>
        </v:shapetype>
        <v:shape id="_x0000_s1025" type="#_x0000_t202" style="position:absolute;margin-left:0;margin-top:.05pt;width:6pt;height:13.75pt;z-index:1;mso-wrap-edited:f;mso-wrap-distance-left:0;mso-wrap-distance-right:0;mso-position-horizontal:center;mso-position-horizontal-relative:margin" stroked="f">
          <v:fill opacity="0" color2="black"/>
          <v:textbox style="mso-next-textbox:#_x0000_s1025" inset="0,0,0,0">
            <w:txbxContent>
              <w:p w14:paraId="2AC3614C" w14:textId="77777777" w:rsidR="001275FB" w:rsidRDefault="001275FB"/>
            </w:txbxContent>
          </v:textbox>
          <w10:wrap type="square" side="larg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C4A80" w14:textId="77777777" w:rsidR="00D1530D" w:rsidRDefault="00D1530D">
      <w:r>
        <w:separator/>
      </w:r>
    </w:p>
  </w:footnote>
  <w:footnote w:type="continuationSeparator" w:id="0">
    <w:p w14:paraId="5D5DDE4F" w14:textId="77777777" w:rsidR="00D1530D" w:rsidRDefault="00D15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0883" w14:textId="77777777" w:rsidR="00B42B17" w:rsidRDefault="00B42B1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9DA08" w14:textId="77777777" w:rsidR="00B42B17" w:rsidRDefault="00B42B1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9662B" w14:textId="77777777" w:rsidR="00B42B17" w:rsidRDefault="00B42B1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3"/>
    <w:lvl w:ilvl="0">
      <w:start w:val="3"/>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5"/>
    <w:lvl w:ilvl="0">
      <w:start w:val="1"/>
      <w:numFmt w:val="decimal"/>
      <w:lvlText w:val="%1."/>
      <w:lvlJc w:val="left"/>
      <w:pPr>
        <w:tabs>
          <w:tab w:val="num" w:pos="0"/>
        </w:tabs>
        <w:ind w:left="0" w:firstLine="0"/>
      </w:pPr>
    </w:lvl>
    <w:lvl w:ilvl="1">
      <w:start w:val="1"/>
      <w:numFmt w:val="bullet"/>
      <w:lvlText w:val=""/>
      <w:lvlJc w:val="left"/>
      <w:pPr>
        <w:tabs>
          <w:tab w:val="num" w:pos="360"/>
        </w:tabs>
        <w:ind w:left="360" w:hanging="360"/>
      </w:pPr>
      <w:rPr>
        <w:rFonts w:ascii="Symbol" w:hAnsi="Symbol"/>
      </w:rPr>
    </w:lvl>
    <w:lvl w:ilvl="2">
      <w:start w:val="1"/>
      <w:numFmt w:val="decimal"/>
      <w:lvlText w:val="%1.%2.%3."/>
      <w:lvlJc w:val="left"/>
      <w:pPr>
        <w:tabs>
          <w:tab w:val="num" w:pos="0"/>
        </w:tabs>
        <w:ind w:left="0" w:firstLine="0"/>
      </w:pPr>
      <w:rPr>
        <w:rFonts w:ascii="Arial" w:hAnsi="Arial" w:cs="Times New Roman"/>
        <w:b/>
      </w:rPr>
    </w:lvl>
    <w:lvl w:ilvl="3">
      <w:start w:val="1"/>
      <w:numFmt w:val="decimal"/>
      <w:lvlText w:val="%1.%2.%3.%4."/>
      <w:lvlJc w:val="left"/>
      <w:pPr>
        <w:tabs>
          <w:tab w:val="num" w:pos="0"/>
        </w:tabs>
        <w:ind w:left="0" w:firstLine="0"/>
      </w:pPr>
      <w:rPr>
        <w:rFonts w:ascii="Arial" w:hAnsi="Arial" w:cs="Times New Roman"/>
        <w:b/>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3E928EE"/>
    <w:multiLevelType w:val="hybridMultilevel"/>
    <w:tmpl w:val="B5A2A35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8B762F"/>
    <w:multiLevelType w:val="hybridMultilevel"/>
    <w:tmpl w:val="4F247FB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433341C"/>
    <w:multiLevelType w:val="hybridMultilevel"/>
    <w:tmpl w:val="428E9B0A"/>
    <w:lvl w:ilvl="0" w:tplc="5AB2D228">
      <w:start w:val="1"/>
      <w:numFmt w:val="decimal"/>
      <w:lvlText w:val="%1."/>
      <w:lvlJc w:val="left"/>
      <w:pPr>
        <w:ind w:left="342" w:hanging="240"/>
      </w:pPr>
      <w:rPr>
        <w:rFonts w:ascii="Times New Roman" w:eastAsia="Times New Roman" w:hAnsi="Times New Roman" w:cs="Times New Roman" w:hint="default"/>
        <w:spacing w:val="-5"/>
        <w:w w:val="100"/>
        <w:sz w:val="24"/>
        <w:szCs w:val="24"/>
        <w:lang w:val="tr-TR" w:eastAsia="tr-TR" w:bidi="tr-TR"/>
      </w:rPr>
    </w:lvl>
    <w:lvl w:ilvl="1" w:tplc="C9D69D62">
      <w:numFmt w:val="bullet"/>
      <w:lvlText w:val="•"/>
      <w:lvlJc w:val="left"/>
      <w:pPr>
        <w:ind w:left="1206" w:hanging="240"/>
      </w:pPr>
      <w:rPr>
        <w:rFonts w:hint="default"/>
        <w:lang w:val="tr-TR" w:eastAsia="tr-TR" w:bidi="tr-TR"/>
      </w:rPr>
    </w:lvl>
    <w:lvl w:ilvl="2" w:tplc="3B0C8D0E">
      <w:numFmt w:val="bullet"/>
      <w:lvlText w:val="•"/>
      <w:lvlJc w:val="left"/>
      <w:pPr>
        <w:ind w:left="2073" w:hanging="240"/>
      </w:pPr>
      <w:rPr>
        <w:rFonts w:hint="default"/>
        <w:lang w:val="tr-TR" w:eastAsia="tr-TR" w:bidi="tr-TR"/>
      </w:rPr>
    </w:lvl>
    <w:lvl w:ilvl="3" w:tplc="D05CF13C">
      <w:numFmt w:val="bullet"/>
      <w:lvlText w:val="•"/>
      <w:lvlJc w:val="left"/>
      <w:pPr>
        <w:ind w:left="2939" w:hanging="240"/>
      </w:pPr>
      <w:rPr>
        <w:rFonts w:hint="default"/>
        <w:lang w:val="tr-TR" w:eastAsia="tr-TR" w:bidi="tr-TR"/>
      </w:rPr>
    </w:lvl>
    <w:lvl w:ilvl="4" w:tplc="4A9A64F2">
      <w:numFmt w:val="bullet"/>
      <w:lvlText w:val="•"/>
      <w:lvlJc w:val="left"/>
      <w:pPr>
        <w:ind w:left="3806" w:hanging="240"/>
      </w:pPr>
      <w:rPr>
        <w:rFonts w:hint="default"/>
        <w:lang w:val="tr-TR" w:eastAsia="tr-TR" w:bidi="tr-TR"/>
      </w:rPr>
    </w:lvl>
    <w:lvl w:ilvl="5" w:tplc="0C7EAFFA">
      <w:numFmt w:val="bullet"/>
      <w:lvlText w:val="•"/>
      <w:lvlJc w:val="left"/>
      <w:pPr>
        <w:ind w:left="4673" w:hanging="240"/>
      </w:pPr>
      <w:rPr>
        <w:rFonts w:hint="default"/>
        <w:lang w:val="tr-TR" w:eastAsia="tr-TR" w:bidi="tr-TR"/>
      </w:rPr>
    </w:lvl>
    <w:lvl w:ilvl="6" w:tplc="9466AD0E">
      <w:numFmt w:val="bullet"/>
      <w:lvlText w:val="•"/>
      <w:lvlJc w:val="left"/>
      <w:pPr>
        <w:ind w:left="5539" w:hanging="240"/>
      </w:pPr>
      <w:rPr>
        <w:rFonts w:hint="default"/>
        <w:lang w:val="tr-TR" w:eastAsia="tr-TR" w:bidi="tr-TR"/>
      </w:rPr>
    </w:lvl>
    <w:lvl w:ilvl="7" w:tplc="94FCFAEE">
      <w:numFmt w:val="bullet"/>
      <w:lvlText w:val="•"/>
      <w:lvlJc w:val="left"/>
      <w:pPr>
        <w:ind w:left="6406" w:hanging="240"/>
      </w:pPr>
      <w:rPr>
        <w:rFonts w:hint="default"/>
        <w:lang w:val="tr-TR" w:eastAsia="tr-TR" w:bidi="tr-TR"/>
      </w:rPr>
    </w:lvl>
    <w:lvl w:ilvl="8" w:tplc="0AACABE4">
      <w:numFmt w:val="bullet"/>
      <w:lvlText w:val="•"/>
      <w:lvlJc w:val="left"/>
      <w:pPr>
        <w:ind w:left="7273" w:hanging="240"/>
      </w:pPr>
      <w:rPr>
        <w:rFonts w:hint="default"/>
        <w:lang w:val="tr-TR" w:eastAsia="tr-TR" w:bidi="tr-TR"/>
      </w:rPr>
    </w:lvl>
  </w:abstractNum>
  <w:num w:numId="1" w16cid:durableId="1120876852">
    <w:abstractNumId w:val="0"/>
  </w:num>
  <w:num w:numId="2" w16cid:durableId="1215578891">
    <w:abstractNumId w:val="1"/>
  </w:num>
  <w:num w:numId="3" w16cid:durableId="1255015200">
    <w:abstractNumId w:val="2"/>
  </w:num>
  <w:num w:numId="4" w16cid:durableId="372460647">
    <w:abstractNumId w:val="3"/>
  </w:num>
  <w:num w:numId="5" w16cid:durableId="1464083537">
    <w:abstractNumId w:val="4"/>
  </w:num>
  <w:num w:numId="6" w16cid:durableId="14625549">
    <w:abstractNumId w:val="5"/>
  </w:num>
  <w:num w:numId="7" w16cid:durableId="1106581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7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1B74"/>
    <w:rsid w:val="00007AB2"/>
    <w:rsid w:val="000119F2"/>
    <w:rsid w:val="000208FB"/>
    <w:rsid w:val="00053467"/>
    <w:rsid w:val="000541A5"/>
    <w:rsid w:val="00054A0A"/>
    <w:rsid w:val="000613B2"/>
    <w:rsid w:val="0006351F"/>
    <w:rsid w:val="00083628"/>
    <w:rsid w:val="000926D0"/>
    <w:rsid w:val="000940C2"/>
    <w:rsid w:val="00095F33"/>
    <w:rsid w:val="000A3C29"/>
    <w:rsid w:val="000A7D82"/>
    <w:rsid w:val="000B6B79"/>
    <w:rsid w:val="000D6687"/>
    <w:rsid w:val="000F3A1C"/>
    <w:rsid w:val="000F4F4F"/>
    <w:rsid w:val="0010453E"/>
    <w:rsid w:val="0010792B"/>
    <w:rsid w:val="00121712"/>
    <w:rsid w:val="001275FB"/>
    <w:rsid w:val="00127C67"/>
    <w:rsid w:val="00131DBD"/>
    <w:rsid w:val="00135A99"/>
    <w:rsid w:val="001521C7"/>
    <w:rsid w:val="00160C4D"/>
    <w:rsid w:val="00175C62"/>
    <w:rsid w:val="001764E3"/>
    <w:rsid w:val="00177450"/>
    <w:rsid w:val="00190060"/>
    <w:rsid w:val="001B30C8"/>
    <w:rsid w:val="001C2EEE"/>
    <w:rsid w:val="001C3A82"/>
    <w:rsid w:val="001E3658"/>
    <w:rsid w:val="001F489D"/>
    <w:rsid w:val="001F650E"/>
    <w:rsid w:val="00206C4C"/>
    <w:rsid w:val="00216A95"/>
    <w:rsid w:val="00234E06"/>
    <w:rsid w:val="0023674D"/>
    <w:rsid w:val="002561D7"/>
    <w:rsid w:val="002707A5"/>
    <w:rsid w:val="00276D0E"/>
    <w:rsid w:val="002928F7"/>
    <w:rsid w:val="00294C1C"/>
    <w:rsid w:val="00297A7D"/>
    <w:rsid w:val="002A0AB7"/>
    <w:rsid w:val="002A7448"/>
    <w:rsid w:val="002C514C"/>
    <w:rsid w:val="002D0D33"/>
    <w:rsid w:val="002F66E4"/>
    <w:rsid w:val="003032D9"/>
    <w:rsid w:val="00303F0F"/>
    <w:rsid w:val="00313EB4"/>
    <w:rsid w:val="003210FD"/>
    <w:rsid w:val="00324479"/>
    <w:rsid w:val="003253C0"/>
    <w:rsid w:val="00344F86"/>
    <w:rsid w:val="00350448"/>
    <w:rsid w:val="00350722"/>
    <w:rsid w:val="0035224D"/>
    <w:rsid w:val="003664AA"/>
    <w:rsid w:val="003713FB"/>
    <w:rsid w:val="00387C2D"/>
    <w:rsid w:val="00387F3B"/>
    <w:rsid w:val="003B21B8"/>
    <w:rsid w:val="003C1299"/>
    <w:rsid w:val="003C4AE7"/>
    <w:rsid w:val="003C5699"/>
    <w:rsid w:val="003E2EB2"/>
    <w:rsid w:val="003E5E6D"/>
    <w:rsid w:val="003E692A"/>
    <w:rsid w:val="00403B03"/>
    <w:rsid w:val="00406B5C"/>
    <w:rsid w:val="00407DF7"/>
    <w:rsid w:val="00422512"/>
    <w:rsid w:val="0042260F"/>
    <w:rsid w:val="00423A26"/>
    <w:rsid w:val="0042450C"/>
    <w:rsid w:val="00424BF6"/>
    <w:rsid w:val="0042710B"/>
    <w:rsid w:val="0043580C"/>
    <w:rsid w:val="004739EA"/>
    <w:rsid w:val="00491AD2"/>
    <w:rsid w:val="00494798"/>
    <w:rsid w:val="004A39E8"/>
    <w:rsid w:val="004E3B7A"/>
    <w:rsid w:val="004E4D88"/>
    <w:rsid w:val="004E7414"/>
    <w:rsid w:val="004F3630"/>
    <w:rsid w:val="005053C7"/>
    <w:rsid w:val="00513667"/>
    <w:rsid w:val="005319AE"/>
    <w:rsid w:val="005420B5"/>
    <w:rsid w:val="0055110E"/>
    <w:rsid w:val="00554011"/>
    <w:rsid w:val="00560C1C"/>
    <w:rsid w:val="00563F11"/>
    <w:rsid w:val="00570A03"/>
    <w:rsid w:val="00571AD9"/>
    <w:rsid w:val="005722FC"/>
    <w:rsid w:val="005852BC"/>
    <w:rsid w:val="00587A2E"/>
    <w:rsid w:val="00591962"/>
    <w:rsid w:val="005943C8"/>
    <w:rsid w:val="00594F10"/>
    <w:rsid w:val="005A1AE4"/>
    <w:rsid w:val="005B6A07"/>
    <w:rsid w:val="005C4ECD"/>
    <w:rsid w:val="005C73CC"/>
    <w:rsid w:val="005E0058"/>
    <w:rsid w:val="005E25D8"/>
    <w:rsid w:val="0060652F"/>
    <w:rsid w:val="00623146"/>
    <w:rsid w:val="00627ADE"/>
    <w:rsid w:val="00633AE3"/>
    <w:rsid w:val="006514DA"/>
    <w:rsid w:val="00653E87"/>
    <w:rsid w:val="00656D2E"/>
    <w:rsid w:val="006573BB"/>
    <w:rsid w:val="0066181A"/>
    <w:rsid w:val="006637C2"/>
    <w:rsid w:val="00666F13"/>
    <w:rsid w:val="00676251"/>
    <w:rsid w:val="006943A4"/>
    <w:rsid w:val="006A1ED7"/>
    <w:rsid w:val="006B553D"/>
    <w:rsid w:val="006B7802"/>
    <w:rsid w:val="006C2C68"/>
    <w:rsid w:val="006D3849"/>
    <w:rsid w:val="006F121A"/>
    <w:rsid w:val="006F2E75"/>
    <w:rsid w:val="006F4ACF"/>
    <w:rsid w:val="00714CD7"/>
    <w:rsid w:val="00725BF8"/>
    <w:rsid w:val="007539DE"/>
    <w:rsid w:val="0075757D"/>
    <w:rsid w:val="00783B44"/>
    <w:rsid w:val="007C404C"/>
    <w:rsid w:val="007D5AC0"/>
    <w:rsid w:val="007D7E94"/>
    <w:rsid w:val="007E0CF2"/>
    <w:rsid w:val="008113B3"/>
    <w:rsid w:val="0082519F"/>
    <w:rsid w:val="00836EB7"/>
    <w:rsid w:val="00837BD9"/>
    <w:rsid w:val="00840067"/>
    <w:rsid w:val="0085062E"/>
    <w:rsid w:val="00852437"/>
    <w:rsid w:val="00867A15"/>
    <w:rsid w:val="00876AC7"/>
    <w:rsid w:val="00876E60"/>
    <w:rsid w:val="00880662"/>
    <w:rsid w:val="008820AE"/>
    <w:rsid w:val="00882706"/>
    <w:rsid w:val="0088448F"/>
    <w:rsid w:val="00884E81"/>
    <w:rsid w:val="008A472C"/>
    <w:rsid w:val="008B4E82"/>
    <w:rsid w:val="008C50DC"/>
    <w:rsid w:val="008F7CD4"/>
    <w:rsid w:val="009056AF"/>
    <w:rsid w:val="0091328A"/>
    <w:rsid w:val="0092023D"/>
    <w:rsid w:val="00945E3E"/>
    <w:rsid w:val="00951B74"/>
    <w:rsid w:val="00960DE3"/>
    <w:rsid w:val="00981E9D"/>
    <w:rsid w:val="00984A9C"/>
    <w:rsid w:val="00993ABA"/>
    <w:rsid w:val="009947BE"/>
    <w:rsid w:val="009B0253"/>
    <w:rsid w:val="009B49CB"/>
    <w:rsid w:val="009E175C"/>
    <w:rsid w:val="009F4FEC"/>
    <w:rsid w:val="00A15523"/>
    <w:rsid w:val="00A2778A"/>
    <w:rsid w:val="00A4777C"/>
    <w:rsid w:val="00A5392D"/>
    <w:rsid w:val="00A55C8F"/>
    <w:rsid w:val="00A71C54"/>
    <w:rsid w:val="00A82F83"/>
    <w:rsid w:val="00A82FA2"/>
    <w:rsid w:val="00A87CC4"/>
    <w:rsid w:val="00A90021"/>
    <w:rsid w:val="00A93C71"/>
    <w:rsid w:val="00A96FB0"/>
    <w:rsid w:val="00A97528"/>
    <w:rsid w:val="00AB3413"/>
    <w:rsid w:val="00AB43C0"/>
    <w:rsid w:val="00AD2CF4"/>
    <w:rsid w:val="00AE08E2"/>
    <w:rsid w:val="00AE35E6"/>
    <w:rsid w:val="00AF0816"/>
    <w:rsid w:val="00AF511E"/>
    <w:rsid w:val="00B02196"/>
    <w:rsid w:val="00B0413C"/>
    <w:rsid w:val="00B11BE2"/>
    <w:rsid w:val="00B2129D"/>
    <w:rsid w:val="00B27412"/>
    <w:rsid w:val="00B37A68"/>
    <w:rsid w:val="00B42B17"/>
    <w:rsid w:val="00B46789"/>
    <w:rsid w:val="00B55A80"/>
    <w:rsid w:val="00B72B14"/>
    <w:rsid w:val="00B8172B"/>
    <w:rsid w:val="00B97846"/>
    <w:rsid w:val="00BB3DAD"/>
    <w:rsid w:val="00BB6A14"/>
    <w:rsid w:val="00BC57DF"/>
    <w:rsid w:val="00BD1C85"/>
    <w:rsid w:val="00BD7B8F"/>
    <w:rsid w:val="00C11ADD"/>
    <w:rsid w:val="00C125AB"/>
    <w:rsid w:val="00C2294A"/>
    <w:rsid w:val="00C26171"/>
    <w:rsid w:val="00C37645"/>
    <w:rsid w:val="00C37F85"/>
    <w:rsid w:val="00C40DE8"/>
    <w:rsid w:val="00C473E2"/>
    <w:rsid w:val="00C538B8"/>
    <w:rsid w:val="00C551D5"/>
    <w:rsid w:val="00C621ED"/>
    <w:rsid w:val="00C642FE"/>
    <w:rsid w:val="00C87870"/>
    <w:rsid w:val="00C87AEA"/>
    <w:rsid w:val="00CA0F5B"/>
    <w:rsid w:val="00CA3A9C"/>
    <w:rsid w:val="00CA5421"/>
    <w:rsid w:val="00CB2214"/>
    <w:rsid w:val="00CB425E"/>
    <w:rsid w:val="00CC5663"/>
    <w:rsid w:val="00CD07CE"/>
    <w:rsid w:val="00CD22BB"/>
    <w:rsid w:val="00CD70F1"/>
    <w:rsid w:val="00CE1C43"/>
    <w:rsid w:val="00CF52DB"/>
    <w:rsid w:val="00D02DDC"/>
    <w:rsid w:val="00D04213"/>
    <w:rsid w:val="00D1530D"/>
    <w:rsid w:val="00D455C3"/>
    <w:rsid w:val="00D52DDC"/>
    <w:rsid w:val="00D549D9"/>
    <w:rsid w:val="00D72774"/>
    <w:rsid w:val="00D75677"/>
    <w:rsid w:val="00D81546"/>
    <w:rsid w:val="00D817BE"/>
    <w:rsid w:val="00D85D9F"/>
    <w:rsid w:val="00DA4F13"/>
    <w:rsid w:val="00DC48E0"/>
    <w:rsid w:val="00DD0A59"/>
    <w:rsid w:val="00DD192C"/>
    <w:rsid w:val="00DF1943"/>
    <w:rsid w:val="00DF558E"/>
    <w:rsid w:val="00DF67CA"/>
    <w:rsid w:val="00DF7364"/>
    <w:rsid w:val="00E11607"/>
    <w:rsid w:val="00E11846"/>
    <w:rsid w:val="00E134AD"/>
    <w:rsid w:val="00E20A5E"/>
    <w:rsid w:val="00E230A2"/>
    <w:rsid w:val="00E441A9"/>
    <w:rsid w:val="00E50E78"/>
    <w:rsid w:val="00E51C00"/>
    <w:rsid w:val="00E541F9"/>
    <w:rsid w:val="00E61503"/>
    <w:rsid w:val="00E636FA"/>
    <w:rsid w:val="00E64966"/>
    <w:rsid w:val="00E751F7"/>
    <w:rsid w:val="00E8774F"/>
    <w:rsid w:val="00E95955"/>
    <w:rsid w:val="00E96522"/>
    <w:rsid w:val="00ED167C"/>
    <w:rsid w:val="00ED6895"/>
    <w:rsid w:val="00EF3095"/>
    <w:rsid w:val="00F069B6"/>
    <w:rsid w:val="00F10AEC"/>
    <w:rsid w:val="00F10F36"/>
    <w:rsid w:val="00F15B7C"/>
    <w:rsid w:val="00F34D3D"/>
    <w:rsid w:val="00F35853"/>
    <w:rsid w:val="00F46B3F"/>
    <w:rsid w:val="00F53AF7"/>
    <w:rsid w:val="00F56E88"/>
    <w:rsid w:val="00F60DED"/>
    <w:rsid w:val="00F60E58"/>
    <w:rsid w:val="00F6404D"/>
    <w:rsid w:val="00F67B5B"/>
    <w:rsid w:val="00F804BB"/>
    <w:rsid w:val="00F86511"/>
    <w:rsid w:val="00F957C9"/>
    <w:rsid w:val="00FA4CE2"/>
    <w:rsid w:val="00FC0C90"/>
    <w:rsid w:val="00FF671E"/>
    <w:rsid w:val="00FF6B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5F76DEAF"/>
  <w15:chartTrackingRefBased/>
  <w15:docId w15:val="{5299B5A6-D94C-4B98-B05F-E9C4E697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Balk1">
    <w:name w:val="heading 1"/>
    <w:basedOn w:val="Normal"/>
    <w:next w:val="Normal"/>
    <w:link w:val="Balk1Char"/>
    <w:uiPriority w:val="9"/>
    <w:qFormat/>
    <w:rsid w:val="000541A5"/>
    <w:pPr>
      <w:keepNext/>
      <w:spacing w:before="240" w:after="60"/>
      <w:outlineLvl w:val="0"/>
    </w:pPr>
    <w:rPr>
      <w:rFonts w:ascii="Cambria" w:hAnsi="Cambria"/>
      <w:b/>
      <w:bCs/>
      <w:kern w:val="32"/>
      <w:sz w:val="32"/>
      <w:szCs w:val="32"/>
      <w:lang w:val="x-none"/>
    </w:rPr>
  </w:style>
  <w:style w:type="character" w:default="1" w:styleId="VarsaylanParagrafYazTipi">
    <w:name w:val="Default Paragraph Font"/>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1"/>
    <w:semiHidden/>
  </w:style>
  <w:style w:type="character" w:customStyle="1" w:styleId="Numaralamakarakterleri">
    <w:name w:val="Numaralama karakterleri"/>
  </w:style>
  <w:style w:type="character" w:styleId="Kpr">
    <w:name w:val="Hyperlink"/>
    <w:semiHidden/>
    <w:rPr>
      <w:color w:val="0000FF"/>
      <w:u w:val="single"/>
    </w:rPr>
  </w:style>
  <w:style w:type="character" w:styleId="zlenenKpr">
    <w:name w:val="FollowedHyperlink"/>
    <w:semiHidden/>
    <w:rPr>
      <w:color w:val="800080"/>
      <w:u w:val="single"/>
    </w:rPr>
  </w:style>
  <w:style w:type="character" w:customStyle="1" w:styleId="WW8Num2z2">
    <w:name w:val="WW8Num2z2"/>
    <w:rPr>
      <w:rFonts w:ascii="Arial" w:hAnsi="Arial" w:cs="Times New Roman"/>
      <w:b/>
    </w:rPr>
  </w:style>
  <w:style w:type="character" w:customStyle="1" w:styleId="WW8Num4z2">
    <w:name w:val="WW8Num4z2"/>
    <w:rPr>
      <w:rFonts w:ascii="Arial" w:hAnsi="Arial" w:cs="Times New Roman"/>
      <w:b/>
    </w:rPr>
  </w:style>
  <w:style w:type="character" w:customStyle="1" w:styleId="WW8Num5z1">
    <w:name w:val="WW8Num5z1"/>
    <w:rPr>
      <w:rFonts w:ascii="Symbol" w:hAnsi="Symbol"/>
    </w:rPr>
  </w:style>
  <w:style w:type="character" w:customStyle="1" w:styleId="WW8Num5z2">
    <w:name w:val="WW8Num5z2"/>
    <w:rPr>
      <w:rFonts w:ascii="Arial" w:hAnsi="Arial" w:cs="Times New Roman"/>
      <w:b/>
    </w:rPr>
  </w:style>
  <w:style w:type="character" w:customStyle="1" w:styleId="WW8Num7z2">
    <w:name w:val="WW8Num7z2"/>
    <w:rPr>
      <w:rFonts w:ascii="Arial" w:hAnsi="Arial" w:cs="Times New Roman"/>
      <w:b/>
    </w:rPr>
  </w:style>
  <w:style w:type="character" w:customStyle="1" w:styleId="WW8NumSt5z2">
    <w:name w:val="WW8NumSt5z2"/>
    <w:rPr>
      <w:rFonts w:ascii="Arial" w:hAnsi="Arial" w:cs="Times New Roman"/>
      <w:b/>
    </w:rPr>
  </w:style>
  <w:style w:type="character" w:customStyle="1" w:styleId="WW8NumSt6z2">
    <w:name w:val="WW8NumSt6z2"/>
    <w:rPr>
      <w:rFonts w:ascii="Arial" w:hAnsi="Arial" w:cs="Times New Roman"/>
      <w:b/>
    </w:rPr>
  </w:style>
  <w:style w:type="character" w:customStyle="1" w:styleId="WW8NumSt10z2">
    <w:name w:val="WW8NumSt10z2"/>
    <w:rPr>
      <w:rFonts w:ascii="Arial" w:hAnsi="Arial" w:cs="Times New Roman"/>
      <w:b/>
    </w:rPr>
  </w:style>
  <w:style w:type="character" w:customStyle="1" w:styleId="WW8NumSt13z2">
    <w:name w:val="WW8NumSt13z2"/>
    <w:rPr>
      <w:rFonts w:ascii="Arial" w:hAnsi="Arial" w:cs="Times New Roman"/>
      <w:b/>
    </w:rPr>
  </w:style>
  <w:style w:type="character" w:customStyle="1" w:styleId="VarsaylanParagrafYazTipi1">
    <w:name w:val="Varsayılan Paragraf Yazı Tipi1"/>
  </w:style>
  <w:style w:type="paragraph" w:styleId="GvdeMetni">
    <w:name w:val="Body Text"/>
    <w:basedOn w:val="Normal"/>
    <w:semiHidden/>
    <w:pPr>
      <w:spacing w:after="120"/>
    </w:pPr>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KonuBal">
    <w:name w:val="Title"/>
    <w:basedOn w:val="Balk"/>
    <w:next w:val="AltKonuBal"/>
    <w:qFormat/>
  </w:style>
  <w:style w:type="paragraph" w:styleId="AltKonuBal">
    <w:name w:val="Alt Konu Başlığı"/>
    <w:basedOn w:val="Balk"/>
    <w:next w:val="GvdeMetni"/>
    <w:qFormat/>
    <w:pPr>
      <w:jc w:val="center"/>
    </w:pPr>
    <w:rPr>
      <w:i/>
      <w:iCs/>
    </w:rPr>
  </w:style>
  <w:style w:type="paragraph" w:styleId="Liste">
    <w:name w:val="List"/>
    <w:basedOn w:val="GvdeMetni"/>
    <w:semiHidden/>
    <w:rPr>
      <w:rFonts w:cs="Tahoma"/>
    </w:rPr>
  </w:style>
  <w:style w:type="paragraph" w:styleId="DipnotMetni">
    <w:name w:val="footnote text"/>
    <w:basedOn w:val="Normal"/>
    <w:semiHidden/>
    <w:pPr>
      <w:tabs>
        <w:tab w:val="center" w:pos="4536"/>
        <w:tab w:val="right" w:pos="9072"/>
      </w:tabs>
    </w:pPr>
  </w:style>
  <w:style w:type="paragraph" w:customStyle="1" w:styleId="Tabloierii">
    <w:name w:val="Tablo içeriği"/>
    <w:basedOn w:val="Normal"/>
    <w:pPr>
      <w:suppressLineNumbers/>
    </w:pPr>
  </w:style>
  <w:style w:type="paragraph" w:customStyle="1" w:styleId="Tablobal">
    <w:name w:val="Tablo başlığı"/>
    <w:basedOn w:val="Tabloierii"/>
    <w:pPr>
      <w:jc w:val="center"/>
    </w:pPr>
    <w:rPr>
      <w:b/>
      <w:bCs/>
      <w:i/>
      <w:iCs/>
    </w:rPr>
  </w:style>
  <w:style w:type="paragraph" w:customStyle="1" w:styleId="ResimYazs1">
    <w:name w:val="Resim Yazısı1"/>
    <w:basedOn w:val="Normal"/>
    <w:pPr>
      <w:suppressLineNumbers/>
      <w:spacing w:before="120" w:after="120"/>
    </w:pPr>
    <w:rPr>
      <w:rFonts w:cs="Tahoma"/>
      <w:i/>
      <w:iCs/>
      <w:sz w:val="20"/>
      <w:szCs w:val="20"/>
    </w:rPr>
  </w:style>
  <w:style w:type="paragraph" w:customStyle="1" w:styleId="ereveierii">
    <w:name w:val="Çerçeve içeriği"/>
    <w:basedOn w:val="GvdeMetni"/>
  </w:style>
  <w:style w:type="paragraph" w:customStyle="1" w:styleId="Dizin">
    <w:name w:val="Dizin"/>
    <w:basedOn w:val="Normal"/>
    <w:pPr>
      <w:suppressLineNumbers/>
    </w:pPr>
    <w:rPr>
      <w:rFonts w:cs="Tahoma"/>
    </w:rPr>
  </w:style>
  <w:style w:type="paragraph" w:styleId="DizinBal">
    <w:name w:val="index heading"/>
    <w:basedOn w:val="Normal"/>
    <w:next w:val="Dizin1"/>
    <w:semiHidden/>
    <w:rPr>
      <w:szCs w:val="20"/>
    </w:rPr>
  </w:style>
  <w:style w:type="paragraph" w:styleId="Dizin1">
    <w:name w:val="index 1"/>
    <w:basedOn w:val="Normal"/>
    <w:next w:val="Normal"/>
    <w:semiHidden/>
    <w:pPr>
      <w:ind w:left="240" w:hanging="240"/>
    </w:pPr>
    <w:rPr>
      <w:szCs w:val="20"/>
    </w:rPr>
  </w:style>
  <w:style w:type="paragraph" w:styleId="T1">
    <w:name w:val="toc 1"/>
    <w:basedOn w:val="Normal"/>
    <w:next w:val="Normal"/>
    <w:uiPriority w:val="39"/>
    <w:semiHidden/>
    <w:qFormat/>
    <w:rPr>
      <w:szCs w:val="20"/>
    </w:rPr>
  </w:style>
  <w:style w:type="paragraph" w:customStyle="1" w:styleId="BagimsizBaslik">
    <w:name w:val="Bagimsiz Baslik"/>
    <w:basedOn w:val="Normal"/>
    <w:pPr>
      <w:spacing w:after="240"/>
    </w:pPr>
    <w:rPr>
      <w:rFonts w:ascii="Arial" w:hAnsi="Arial"/>
      <w:b/>
      <w:szCs w:val="20"/>
    </w:rPr>
  </w:style>
  <w:style w:type="paragraph" w:customStyle="1" w:styleId="BirinciDereceBaslik">
    <w:name w:val="Birinci Derece Baslik"/>
    <w:basedOn w:val="BagimsizBaslik"/>
    <w:pPr>
      <w:tabs>
        <w:tab w:val="left" w:pos="360"/>
      </w:tabs>
      <w:spacing w:before="240" w:after="0" w:line="360" w:lineRule="auto"/>
      <w:ind w:left="340" w:hanging="340"/>
    </w:pPr>
  </w:style>
  <w:style w:type="paragraph" w:customStyle="1" w:styleId="TezMetni">
    <w:name w:val="Tez Metni"/>
    <w:pPr>
      <w:suppressAutoHyphens/>
      <w:spacing w:after="240" w:line="360" w:lineRule="auto"/>
      <w:jc w:val="both"/>
    </w:pPr>
    <w:rPr>
      <w:rFonts w:ascii="Arial" w:hAnsi="Arial"/>
      <w:sz w:val="24"/>
      <w:lang w:eastAsia="ar-SA"/>
    </w:rPr>
  </w:style>
  <w:style w:type="paragraph" w:customStyle="1" w:styleId="IkinciDereceBaslik">
    <w:name w:val="Ikinci Derece Baslik"/>
    <w:pPr>
      <w:tabs>
        <w:tab w:val="left" w:pos="576"/>
      </w:tabs>
      <w:suppressAutoHyphens/>
      <w:spacing w:before="240" w:after="120" w:line="360" w:lineRule="auto"/>
      <w:ind w:left="576" w:hanging="576"/>
      <w:jc w:val="both"/>
    </w:pPr>
    <w:rPr>
      <w:rFonts w:ascii="Arial" w:hAnsi="Arial"/>
      <w:b/>
      <w:sz w:val="24"/>
      <w:lang w:eastAsia="ar-SA"/>
    </w:rPr>
  </w:style>
  <w:style w:type="paragraph" w:customStyle="1" w:styleId="izelgealani">
    <w:name w:val="Çizelgealani"/>
    <w:basedOn w:val="T1"/>
    <w:pPr>
      <w:widowControl w:val="0"/>
    </w:pPr>
    <w:rPr>
      <w:rFonts w:ascii="Arial" w:hAnsi="Arial"/>
    </w:rPr>
  </w:style>
  <w:style w:type="paragraph" w:customStyle="1" w:styleId="ncderecebaslik">
    <w:name w:val="Üçüncü derece baslik"/>
    <w:basedOn w:val="BagimsizBaslik"/>
    <w:pPr>
      <w:tabs>
        <w:tab w:val="left" w:pos="720"/>
      </w:tabs>
      <w:ind w:left="720" w:hanging="720"/>
    </w:pPr>
  </w:style>
  <w:style w:type="paragraph" w:customStyle="1" w:styleId="Drdncderecebaslik">
    <w:name w:val="Dördüncüderecebaslik"/>
    <w:basedOn w:val="ncderecebaslik"/>
    <w:pPr>
      <w:tabs>
        <w:tab w:val="left" w:pos="864"/>
      </w:tabs>
      <w:spacing w:before="240" w:after="0" w:line="360" w:lineRule="auto"/>
      <w:ind w:left="864" w:hanging="864"/>
    </w:pPr>
  </w:style>
  <w:style w:type="paragraph" w:customStyle="1" w:styleId="zelsayfabasligi">
    <w:name w:val="Özelsayfabasligi"/>
    <w:basedOn w:val="Normal"/>
    <w:pPr>
      <w:spacing w:after="240"/>
    </w:pPr>
    <w:rPr>
      <w:rFonts w:ascii="Arial" w:hAnsi="Arial"/>
      <w:b/>
      <w:szCs w:val="20"/>
    </w:rPr>
  </w:style>
  <w:style w:type="paragraph" w:customStyle="1" w:styleId="Kaynakyazimi">
    <w:name w:val="Kaynakyazimi"/>
    <w:basedOn w:val="Normal"/>
    <w:pPr>
      <w:spacing w:after="240"/>
      <w:ind w:left="851" w:hanging="851"/>
      <w:jc w:val="both"/>
    </w:pPr>
    <w:rPr>
      <w:rFonts w:ascii="Arial" w:hAnsi="Arial"/>
      <w:szCs w:val="20"/>
    </w:rPr>
  </w:style>
  <w:style w:type="paragraph" w:customStyle="1" w:styleId="GvdeMetni21">
    <w:name w:val="Gövde Metni 21"/>
    <w:basedOn w:val="Normal"/>
    <w:pPr>
      <w:spacing w:after="120" w:line="360" w:lineRule="auto"/>
      <w:ind w:left="851" w:hanging="851"/>
      <w:jc w:val="both"/>
    </w:pPr>
    <w:rPr>
      <w:rFonts w:ascii="sans" w:hAnsi="sans"/>
      <w:color w:val="000080"/>
      <w:sz w:val="20"/>
      <w:szCs w:val="20"/>
      <w:lang w:val="en-US"/>
    </w:rPr>
  </w:style>
  <w:style w:type="paragraph" w:customStyle="1" w:styleId="izelgestyazisi">
    <w:name w:val="Çizelge Üstyazisi"/>
    <w:pPr>
      <w:suppressAutoHyphens/>
      <w:spacing w:after="240"/>
      <w:ind w:left="737" w:hanging="737"/>
      <w:jc w:val="both"/>
    </w:pPr>
    <w:rPr>
      <w:rFonts w:ascii="Arial" w:hAnsi="Arial"/>
      <w:sz w:val="24"/>
      <w:lang w:val="en-US" w:eastAsia="ar-SA"/>
    </w:rPr>
  </w:style>
  <w:style w:type="paragraph" w:customStyle="1" w:styleId="DipNot">
    <w:name w:val="Dip Not"/>
    <w:pPr>
      <w:pBdr>
        <w:top w:val="single" w:sz="4" w:space="1" w:color="000000"/>
      </w:pBdr>
      <w:suppressAutoHyphens/>
      <w:jc w:val="both"/>
    </w:pPr>
    <w:rPr>
      <w:rFonts w:ascii="Arial" w:hAnsi="Arial"/>
      <w:lang w:val="en-US" w:eastAsia="ar-SA"/>
    </w:rPr>
  </w:style>
  <w:style w:type="paragraph" w:customStyle="1" w:styleId="Esitlik">
    <w:name w:val="Esitlik"/>
    <w:basedOn w:val="TezMetni"/>
    <w:pPr>
      <w:tabs>
        <w:tab w:val="right" w:pos="8820"/>
      </w:tabs>
    </w:pPr>
  </w:style>
  <w:style w:type="paragraph" w:customStyle="1" w:styleId="rnektezadi">
    <w:name w:val="Örnektezadi"/>
    <w:basedOn w:val="TezMetni"/>
    <w:pPr>
      <w:spacing w:after="0"/>
      <w:jc w:val="center"/>
    </w:pPr>
    <w:rPr>
      <w:b/>
      <w:sz w:val="32"/>
    </w:rPr>
  </w:style>
  <w:style w:type="paragraph" w:customStyle="1" w:styleId="Sekilalani">
    <w:name w:val="Sekilalani"/>
    <w:basedOn w:val="izelgealani"/>
    <w:pPr>
      <w:ind w:left="219"/>
    </w:pPr>
  </w:style>
  <w:style w:type="paragraph" w:styleId="NormalWeb">
    <w:name w:val="Normal (Web)"/>
    <w:basedOn w:val="Normal"/>
    <w:semiHidden/>
    <w:pPr>
      <w:spacing w:before="100" w:after="100"/>
    </w:pPr>
    <w:rPr>
      <w:rFonts w:ascii="Arial Unicode MS" w:eastAsia="Arial Unicode MS" w:hAnsi="Arial Unicode MS"/>
      <w:szCs w:val="20"/>
      <w:lang w:val="en-US"/>
    </w:rPr>
  </w:style>
  <w:style w:type="paragraph" w:customStyle="1" w:styleId="Ekbasligi">
    <w:name w:val="Ek basligi"/>
    <w:pPr>
      <w:suppressAutoHyphens/>
    </w:pPr>
    <w:rPr>
      <w:rFonts w:ascii="Arial" w:hAnsi="Arial"/>
      <w:sz w:val="24"/>
      <w:lang w:val="en-US" w:eastAsia="ar-SA"/>
    </w:rPr>
  </w:style>
  <w:style w:type="paragraph" w:customStyle="1" w:styleId="SekilAltyazisi">
    <w:name w:val="Sekil Altyazisi"/>
    <w:pPr>
      <w:suppressAutoHyphens/>
      <w:spacing w:after="240"/>
      <w:ind w:left="737" w:hanging="737"/>
      <w:jc w:val="both"/>
    </w:pPr>
    <w:rPr>
      <w:rFonts w:ascii="Arial" w:hAnsi="Arial"/>
      <w:sz w:val="24"/>
      <w:lang w:val="en-US" w:eastAsia="ar-SA"/>
    </w:rPr>
  </w:style>
  <w:style w:type="paragraph" w:styleId="Altbilgi">
    <w:name w:val="Altbilgi"/>
    <w:basedOn w:val="Normal"/>
    <w:link w:val="AltbilgiChar"/>
    <w:uiPriority w:val="99"/>
    <w:pPr>
      <w:suppressLineNumbers/>
      <w:tabs>
        <w:tab w:val="center" w:pos="5385"/>
        <w:tab w:val="right" w:pos="10771"/>
      </w:tabs>
    </w:pPr>
    <w:rPr>
      <w:lang w:val="x-none"/>
    </w:rPr>
  </w:style>
  <w:style w:type="paragraph" w:styleId="stbilgi">
    <w:name w:val="Üstbilgi"/>
    <w:basedOn w:val="Normal"/>
    <w:semiHidden/>
    <w:pPr>
      <w:tabs>
        <w:tab w:val="center" w:pos="4536"/>
        <w:tab w:val="right" w:pos="9072"/>
      </w:tabs>
    </w:pPr>
  </w:style>
  <w:style w:type="paragraph" w:styleId="BalonMetni">
    <w:name w:val="Balloon Text"/>
    <w:basedOn w:val="Normal"/>
    <w:link w:val="BalonMetniChar"/>
    <w:uiPriority w:val="99"/>
    <w:semiHidden/>
    <w:unhideWhenUsed/>
    <w:rsid w:val="00422512"/>
    <w:rPr>
      <w:rFonts w:ascii="Tahoma" w:hAnsi="Tahoma"/>
      <w:sz w:val="16"/>
      <w:szCs w:val="16"/>
      <w:lang w:val="x-none"/>
    </w:rPr>
  </w:style>
  <w:style w:type="character" w:customStyle="1" w:styleId="BalonMetniChar">
    <w:name w:val="Balon Metni Char"/>
    <w:link w:val="BalonMetni"/>
    <w:uiPriority w:val="99"/>
    <w:semiHidden/>
    <w:rsid w:val="00422512"/>
    <w:rPr>
      <w:rFonts w:ascii="Tahoma" w:hAnsi="Tahoma" w:cs="Tahoma"/>
      <w:sz w:val="16"/>
      <w:szCs w:val="16"/>
      <w:lang w:eastAsia="ar-SA"/>
    </w:rPr>
  </w:style>
  <w:style w:type="paragraph" w:customStyle="1" w:styleId="Default">
    <w:name w:val="Default"/>
    <w:rsid w:val="00E11607"/>
    <w:pPr>
      <w:autoSpaceDE w:val="0"/>
      <w:autoSpaceDN w:val="0"/>
      <w:adjustRightInd w:val="0"/>
    </w:pPr>
    <w:rPr>
      <w:rFonts w:ascii="Minion Pro" w:hAnsi="Minion Pro" w:cs="Minion Pro"/>
      <w:color w:val="000000"/>
      <w:sz w:val="24"/>
      <w:szCs w:val="24"/>
    </w:rPr>
  </w:style>
  <w:style w:type="paragraph" w:customStyle="1" w:styleId="Pa1">
    <w:name w:val="Pa1"/>
    <w:basedOn w:val="Default"/>
    <w:next w:val="Default"/>
    <w:uiPriority w:val="99"/>
    <w:rsid w:val="00E11607"/>
    <w:pPr>
      <w:spacing w:line="241" w:lineRule="atLeast"/>
    </w:pPr>
    <w:rPr>
      <w:rFonts w:cs="Times New Roman"/>
      <w:color w:val="auto"/>
    </w:rPr>
  </w:style>
  <w:style w:type="character" w:styleId="AklamaBavurusu">
    <w:name w:val="annotation reference"/>
    <w:uiPriority w:val="99"/>
    <w:semiHidden/>
    <w:unhideWhenUsed/>
    <w:rsid w:val="00E441A9"/>
    <w:rPr>
      <w:sz w:val="16"/>
      <w:szCs w:val="16"/>
    </w:rPr>
  </w:style>
  <w:style w:type="paragraph" w:styleId="AklamaMetni">
    <w:name w:val="annotation text"/>
    <w:basedOn w:val="Normal"/>
    <w:link w:val="AklamaMetniChar"/>
    <w:uiPriority w:val="99"/>
    <w:semiHidden/>
    <w:unhideWhenUsed/>
    <w:rsid w:val="00E441A9"/>
    <w:rPr>
      <w:sz w:val="20"/>
      <w:szCs w:val="20"/>
      <w:lang w:val="x-none"/>
    </w:rPr>
  </w:style>
  <w:style w:type="character" w:customStyle="1" w:styleId="AklamaMetniChar">
    <w:name w:val="Açıklama Metni Char"/>
    <w:link w:val="AklamaMetni"/>
    <w:uiPriority w:val="99"/>
    <w:semiHidden/>
    <w:rsid w:val="00E441A9"/>
    <w:rPr>
      <w:lang w:eastAsia="ar-SA"/>
    </w:rPr>
  </w:style>
  <w:style w:type="paragraph" w:styleId="AklamaKonusu">
    <w:name w:val="annotation subject"/>
    <w:basedOn w:val="AklamaMetni"/>
    <w:next w:val="AklamaMetni"/>
    <w:link w:val="AklamaKonusuChar"/>
    <w:uiPriority w:val="99"/>
    <w:semiHidden/>
    <w:unhideWhenUsed/>
    <w:rsid w:val="00E441A9"/>
    <w:rPr>
      <w:b/>
      <w:bCs/>
    </w:rPr>
  </w:style>
  <w:style w:type="character" w:customStyle="1" w:styleId="AklamaKonusuChar">
    <w:name w:val="Açıklama Konusu Char"/>
    <w:link w:val="AklamaKonusu"/>
    <w:uiPriority w:val="99"/>
    <w:semiHidden/>
    <w:rsid w:val="00E441A9"/>
    <w:rPr>
      <w:b/>
      <w:bCs/>
      <w:lang w:eastAsia="ar-SA"/>
    </w:rPr>
  </w:style>
  <w:style w:type="character" w:customStyle="1" w:styleId="AltbilgiChar">
    <w:name w:val="Altbilgi Char"/>
    <w:link w:val="Altbilgi"/>
    <w:uiPriority w:val="99"/>
    <w:rsid w:val="00714CD7"/>
    <w:rPr>
      <w:sz w:val="24"/>
      <w:szCs w:val="24"/>
      <w:lang w:eastAsia="ar-SA"/>
    </w:rPr>
  </w:style>
  <w:style w:type="paragraph" w:customStyle="1" w:styleId="Heading1">
    <w:name w:val="Heading 1"/>
    <w:basedOn w:val="Normal"/>
    <w:uiPriority w:val="1"/>
    <w:qFormat/>
    <w:rsid w:val="00DC48E0"/>
    <w:pPr>
      <w:widowControl w:val="0"/>
      <w:suppressAutoHyphens w:val="0"/>
      <w:autoSpaceDE w:val="0"/>
      <w:autoSpaceDN w:val="0"/>
      <w:ind w:left="450"/>
      <w:outlineLvl w:val="1"/>
    </w:pPr>
    <w:rPr>
      <w:b/>
      <w:bCs/>
      <w:lang w:eastAsia="tr-TR" w:bidi="tr-TR"/>
    </w:rPr>
  </w:style>
  <w:style w:type="paragraph" w:styleId="ListeParagraf">
    <w:name w:val="List Paragraph"/>
    <w:basedOn w:val="Normal"/>
    <w:uiPriority w:val="1"/>
    <w:qFormat/>
    <w:rsid w:val="00DC48E0"/>
    <w:pPr>
      <w:widowControl w:val="0"/>
      <w:suppressAutoHyphens w:val="0"/>
      <w:autoSpaceDE w:val="0"/>
      <w:autoSpaceDN w:val="0"/>
      <w:spacing w:before="139"/>
      <w:ind w:left="342" w:hanging="240"/>
      <w:jc w:val="both"/>
    </w:pPr>
    <w:rPr>
      <w:sz w:val="22"/>
      <w:szCs w:val="22"/>
      <w:lang w:eastAsia="tr-TR" w:bidi="tr-TR"/>
    </w:rPr>
  </w:style>
  <w:style w:type="character" w:customStyle="1" w:styleId="Balk1Char">
    <w:name w:val="Başlık 1 Char"/>
    <w:link w:val="Balk1"/>
    <w:uiPriority w:val="9"/>
    <w:rsid w:val="000541A5"/>
    <w:rPr>
      <w:rFonts w:ascii="Cambria" w:eastAsia="Times New Roman" w:hAnsi="Cambria" w:cs="Times New Roman"/>
      <w:b/>
      <w:bCs/>
      <w:kern w:val="32"/>
      <w:sz w:val="32"/>
      <w:szCs w:val="32"/>
      <w:lang w:eastAsia="ar-SA"/>
    </w:rPr>
  </w:style>
  <w:style w:type="paragraph" w:styleId="TBal">
    <w:name w:val="TOC Heading"/>
    <w:basedOn w:val="Balk1"/>
    <w:next w:val="Normal"/>
    <w:uiPriority w:val="39"/>
    <w:semiHidden/>
    <w:unhideWhenUsed/>
    <w:qFormat/>
    <w:rsid w:val="000541A5"/>
    <w:pPr>
      <w:keepLines/>
      <w:suppressAutoHyphens w:val="0"/>
      <w:spacing w:before="480" w:after="0" w:line="276" w:lineRule="auto"/>
      <w:outlineLvl w:val="9"/>
    </w:pPr>
    <w:rPr>
      <w:color w:val="365F91"/>
      <w:kern w:val="0"/>
      <w:sz w:val="28"/>
      <w:szCs w:val="28"/>
      <w:lang w:eastAsia="en-US"/>
    </w:rPr>
  </w:style>
  <w:style w:type="paragraph" w:styleId="T2">
    <w:name w:val="toc 2"/>
    <w:basedOn w:val="Normal"/>
    <w:next w:val="Normal"/>
    <w:autoRedefine/>
    <w:uiPriority w:val="39"/>
    <w:semiHidden/>
    <w:unhideWhenUsed/>
    <w:qFormat/>
    <w:rsid w:val="000541A5"/>
    <w:pPr>
      <w:suppressAutoHyphens w:val="0"/>
      <w:spacing w:after="100" w:line="276" w:lineRule="auto"/>
      <w:ind w:left="220"/>
    </w:pPr>
    <w:rPr>
      <w:rFonts w:ascii="Calibri" w:hAnsi="Calibri"/>
      <w:sz w:val="22"/>
      <w:szCs w:val="22"/>
      <w:lang w:eastAsia="en-US"/>
    </w:rPr>
  </w:style>
  <w:style w:type="paragraph" w:styleId="T3">
    <w:name w:val="toc 3"/>
    <w:basedOn w:val="Normal"/>
    <w:next w:val="Normal"/>
    <w:autoRedefine/>
    <w:uiPriority w:val="39"/>
    <w:semiHidden/>
    <w:unhideWhenUsed/>
    <w:qFormat/>
    <w:rsid w:val="000541A5"/>
    <w:pPr>
      <w:suppressAutoHyphens w:val="0"/>
      <w:spacing w:after="100" w:line="276" w:lineRule="auto"/>
      <w:ind w:left="440"/>
    </w:pPr>
    <w:rPr>
      <w:rFonts w:ascii="Calibri" w:hAnsi="Calibri"/>
      <w:sz w:val="22"/>
      <w:szCs w:val="22"/>
      <w:lang w:eastAsia="en-US"/>
    </w:rPr>
  </w:style>
  <w:style w:type="character" w:customStyle="1" w:styleId="st">
    <w:name w:val="st"/>
    <w:basedOn w:val="VarsaylanParagrafYazTipi"/>
    <w:rsid w:val="00D75677"/>
  </w:style>
  <w:style w:type="character" w:customStyle="1" w:styleId="a-size-base">
    <w:name w:val="a-size-base"/>
    <w:basedOn w:val="VarsaylanParagrafYazTipi"/>
    <w:rsid w:val="00352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bookref.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eb.com" TargetMode="Externa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84533-BE86-4080-B53E-A30FC42B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10009</Words>
  <Characters>57055</Characters>
  <Application>Microsoft Office Word</Application>
  <DocSecurity>0</DocSecurity>
  <Lines>475</Lines>
  <Paragraphs>133</Paragraphs>
  <ScaleCrop>false</ScaleCrop>
  <HeadingPairs>
    <vt:vector size="2" baseType="variant">
      <vt:variant>
        <vt:lpstr>Konu Başlığı</vt:lpstr>
      </vt:variant>
      <vt:variant>
        <vt:i4>1</vt:i4>
      </vt:variant>
    </vt:vector>
  </HeadingPairs>
  <TitlesOfParts>
    <vt:vector size="1" baseType="lpstr">
      <vt:lpstr>1</vt:lpstr>
    </vt:vector>
  </TitlesOfParts>
  <Company>Hewlett-Packard</Company>
  <LinksUpToDate>false</LinksUpToDate>
  <CharactersWithSpaces>66931</CharactersWithSpaces>
  <SharedDoc>false</SharedDoc>
  <HLinks>
    <vt:vector size="18" baseType="variant">
      <vt:variant>
        <vt:i4>3145844</vt:i4>
      </vt:variant>
      <vt:variant>
        <vt:i4>6</vt:i4>
      </vt:variant>
      <vt:variant>
        <vt:i4>0</vt:i4>
      </vt:variant>
      <vt:variant>
        <vt:i4>5</vt:i4>
      </vt:variant>
      <vt:variant>
        <vt:lpwstr>http://www.web.com/</vt:lpwstr>
      </vt:variant>
      <vt:variant>
        <vt:lpwstr/>
      </vt:variant>
      <vt:variant>
        <vt:i4>3932272</vt:i4>
      </vt:variant>
      <vt:variant>
        <vt:i4>3</vt:i4>
      </vt:variant>
      <vt:variant>
        <vt:i4>0</vt:i4>
      </vt:variant>
      <vt:variant>
        <vt:i4>5</vt:i4>
      </vt:variant>
      <vt:variant>
        <vt:lpwstr>http://www.bookref.com/</vt:lpwstr>
      </vt:variant>
      <vt:variant>
        <vt:lpwstr/>
      </vt:variant>
      <vt:variant>
        <vt:i4>3145844</vt:i4>
      </vt:variant>
      <vt:variant>
        <vt:i4>0</vt:i4>
      </vt:variant>
      <vt:variant>
        <vt:i4>0</vt:i4>
      </vt:variant>
      <vt:variant>
        <vt:i4>5</vt:i4>
      </vt:variant>
      <vt:variant>
        <vt:lpwstr>http://www.web.com/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TÜLAY</dc:creator>
  <cp:keywords/>
  <cp:lastModifiedBy>meltem kurt</cp:lastModifiedBy>
  <cp:revision>2</cp:revision>
  <cp:lastPrinted>2024-12-05T10:30:00Z</cp:lastPrinted>
  <dcterms:created xsi:type="dcterms:W3CDTF">2024-12-05T10:30:00Z</dcterms:created>
  <dcterms:modified xsi:type="dcterms:W3CDTF">2024-12-05T10:30:00Z</dcterms:modified>
</cp:coreProperties>
</file>